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766B" w14:textId="77777777" w:rsidR="000769F3" w:rsidRDefault="000769F3" w:rsidP="000769F3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7"/>
          <w:szCs w:val="7"/>
        </w:rPr>
      </w:pPr>
    </w:p>
    <w:p w14:paraId="17AC89B7" w14:textId="77777777" w:rsidR="000769F3" w:rsidRDefault="000769F3" w:rsidP="000769F3">
      <w:pPr>
        <w:pStyle w:val="BodyText"/>
        <w:kinsoku w:val="0"/>
        <w:overflowPunct w:val="0"/>
        <w:spacing w:line="200" w:lineRule="atLeas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24AFF42" wp14:editId="7A005047">
                <wp:extent cx="6565265" cy="715010"/>
                <wp:effectExtent l="10160" t="5080" r="6350" b="3810"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720090"/>
                          <a:chOff x="5" y="5"/>
                          <a:chExt cx="10342" cy="1134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27" cy="20"/>
                          </a:xfrm>
                          <a:custGeom>
                            <a:avLst/>
                            <a:gdLst>
                              <a:gd name="T0" fmla="*/ 0 w 10327"/>
                              <a:gd name="T1" fmla="*/ 0 h 20"/>
                              <a:gd name="T2" fmla="*/ 10326 w 103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27" h="20">
                                <a:moveTo>
                                  <a:pt x="0" y="0"/>
                                </a:moveTo>
                                <a:lnTo>
                                  <a:pt x="1032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5" y="1119"/>
                            <a:ext cx="10327" cy="20"/>
                          </a:xfrm>
                          <a:custGeom>
                            <a:avLst/>
                            <a:gdLst>
                              <a:gd name="T0" fmla="*/ 0 w 10327"/>
                              <a:gd name="T1" fmla="*/ 0 h 20"/>
                              <a:gd name="T2" fmla="*/ 10326 w 103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27" h="20">
                                <a:moveTo>
                                  <a:pt x="0" y="0"/>
                                </a:moveTo>
                                <a:lnTo>
                                  <a:pt x="1032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3225" y="10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10327" y="10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2" y="218"/>
                            <a:ext cx="28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000CE" w14:textId="77777777" w:rsidR="000769F3" w:rsidRDefault="000769F3" w:rsidP="000769F3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FE1E82" wp14:editId="5714135F">
                                    <wp:extent cx="1714500" cy="485775"/>
                                    <wp:effectExtent l="0" t="0" r="0" b="9525"/>
                                    <wp:docPr id="25" name="Picture 25" descr="City of Bradford Metropolitan District Council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Picture 25" descr="City of Bradford Metropolitan District Council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5BB5FB" w14:textId="77777777" w:rsidR="000769F3" w:rsidRDefault="000769F3" w:rsidP="000769F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6"/>
                            <a:ext cx="7103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C61A4" w14:textId="77777777" w:rsidR="000769F3" w:rsidRDefault="000769F3" w:rsidP="000769F3">
                              <w:pPr>
                                <w:pStyle w:val="BodyText"/>
                                <w:kinsoku w:val="0"/>
                                <w:overflowPunct w:val="0"/>
                                <w:ind w:left="355" w:right="356" w:hanging="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ANIMAL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WELFARE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(LICENSING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OF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ACTIVITIES</w:t>
                              </w:r>
                              <w:r>
                                <w:rPr>
                                  <w:b/>
                                  <w:bCs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INVOLVING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ANIMALS)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(ENGLAND)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REGULATIONS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2018</w:t>
                              </w:r>
                              <w:r>
                                <w:rPr>
                                  <w:b/>
                                  <w:bCs/>
                                  <w:spacing w:val="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bCs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FOR:</w:t>
                              </w:r>
                            </w:p>
                            <w:p w14:paraId="0B1AB7AF" w14:textId="0D004B8C" w:rsidR="000769F3" w:rsidRPr="0090712A" w:rsidRDefault="000769F3" w:rsidP="000769F3">
                              <w:pPr>
                                <w:pStyle w:val="BodyText"/>
                                <w:kinsoku w:val="0"/>
                                <w:overflowPunct w:val="0"/>
                                <w:ind w:left="66"/>
                                <w:jc w:val="center"/>
                              </w:pPr>
                              <w:r w:rsidRPr="0090712A">
                                <w:rPr>
                                  <w:b/>
                                  <w:bCs/>
                                </w:rPr>
                                <w:t xml:space="preserve">PROVIDING </w:t>
                              </w:r>
                              <w:r w:rsidR="00742C6A" w:rsidRPr="0090712A">
                                <w:rPr>
                                  <w:b/>
                                  <w:bCs/>
                                </w:rPr>
                                <w:t xml:space="preserve">HOME </w:t>
                              </w:r>
                              <w:r w:rsidRPr="0090712A">
                                <w:rPr>
                                  <w:b/>
                                  <w:bCs/>
                                  <w:spacing w:val="-1"/>
                                </w:rPr>
                                <w:t>BOARDING</w:t>
                              </w:r>
                              <w:r w:rsidR="0090712A"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AND</w:t>
                              </w:r>
                              <w:r w:rsidR="00CF47F7" w:rsidRPr="0090712A"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OR</w:t>
                              </w:r>
                              <w:r w:rsidR="00CF47F7" w:rsidRPr="0090712A">
                                <w:rPr>
                                  <w:b/>
                                  <w:bCs/>
                                </w:rPr>
                                <w:t xml:space="preserve"> DAYCARE </w:t>
                              </w:r>
                              <w:r w:rsidRPr="0090712A">
                                <w:rPr>
                                  <w:b/>
                                  <w:bCs/>
                                </w:rPr>
                                <w:t>FOR DOGS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AFF42" id="Group 17" o:spid="_x0000_s1026" alt="&quot;&quot;" style="width:516.95pt;height:56.3pt;mso-position-horizontal-relative:char;mso-position-vertical-relative:line" coordorigin="5,5" coordsize="1034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">
                <v:shape id="Freeform 3" o:spid="_x0000_s1027" style="position:absolute;left:5;top:5;width:10327;height:20;visibility:visible;mso-wrap-style:square;v-text-anchor:top" coordsize="103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" path="m,l10326,e" filled="f" strokeweight=".20458mm">
                  <v:path arrowok="t" o:connecttype="custom" o:connectlocs="0,0;10326,0" o:connectangles="0,0"/>
                </v:shape>
                <v:shape id="Freeform 4" o:spid="_x0000_s1028" style="position:absolute;left:10;top:10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" path="m,l,1104e" filled="f" strokeweight=".58pt">
                  <v:path arrowok="t" o:connecttype="custom" o:connectlocs="0,0;0,1104" o:connectangles="0,0"/>
                </v:shape>
                <v:shape id="Freeform 5" o:spid="_x0000_s1029" style="position:absolute;left:5;top:1119;width:10327;height:20;visibility:visible;mso-wrap-style:square;v-text-anchor:top" coordsize="103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" path="m,l10326,e" filled="f" strokeweight=".20458mm">
                  <v:path arrowok="t" o:connecttype="custom" o:connectlocs="0,0;10326,0" o:connectangles="0,0"/>
                </v:shape>
                <v:shape id="Freeform 6" o:spid="_x0000_s1030" style="position:absolute;left:3225;top:10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" path="m,l,1104e" filled="f" strokeweight=".58pt">
                  <v:path arrowok="t" o:connecttype="custom" o:connectlocs="0,0;0,1104" o:connectangles="0,0"/>
                </v:shape>
                <v:shape id="Freeform 7" o:spid="_x0000_s1031" style="position:absolute;left:10327;top:10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" path="m,l,1104e" filled="f" strokeweight=".20458mm">
                  <v:path arrowok="t" o:connecttype="custom" o:connectlocs="0,0;0,1104" o:connectangles="0,0"/>
                </v:shape>
                <v:rect id="Rectangle 8" o:spid="_x0000_s1032" style="position:absolute;left:222;top:218;width:280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5F000CE" w14:textId="77777777" w:rsidR="000769F3" w:rsidRDefault="000769F3" w:rsidP="000769F3">
                        <w:pPr>
                          <w:widowControl/>
                          <w:autoSpaceDE/>
                          <w:autoSpaceDN/>
                          <w:adjustRightInd/>
                          <w:spacing w:line="8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FE1E82" wp14:editId="5714135F">
                              <wp:extent cx="1714500" cy="485775"/>
                              <wp:effectExtent l="0" t="0" r="0" b="9525"/>
                              <wp:docPr id="25" name="Picture 25" descr="City of Bradford Metropolitan District Council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Picture 25" descr="City of Bradford Metropolitan District Council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5BB5FB" w14:textId="77777777" w:rsidR="000769F3" w:rsidRDefault="000769F3" w:rsidP="000769F3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225;top:6;width:7103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85C61A4" w14:textId="77777777" w:rsidR="000769F3" w:rsidRDefault="000769F3" w:rsidP="000769F3">
                        <w:pPr>
                          <w:pStyle w:val="BodyText"/>
                          <w:kinsoku w:val="0"/>
                          <w:overflowPunct w:val="0"/>
                          <w:ind w:left="355" w:right="356" w:hanging="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ANIMAL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WELFARE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(LICENSING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OF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ACTIVITIES</w:t>
                        </w:r>
                        <w:r>
                          <w:rPr>
                            <w:b/>
                            <w:bCs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INVOLVING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ANIMALS)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(ENGLAND)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REGULATIONS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2018</w:t>
                        </w:r>
                        <w:r>
                          <w:rPr>
                            <w:b/>
                            <w:bCs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LICENCE</w:t>
                        </w:r>
                        <w:r>
                          <w:rPr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FOR:</w:t>
                        </w:r>
                      </w:p>
                      <w:p w14:paraId="0B1AB7AF" w14:textId="0D004B8C" w:rsidR="000769F3" w:rsidRPr="0090712A" w:rsidRDefault="000769F3" w:rsidP="000769F3">
                        <w:pPr>
                          <w:pStyle w:val="BodyText"/>
                          <w:kinsoku w:val="0"/>
                          <w:overflowPunct w:val="0"/>
                          <w:ind w:left="66"/>
                          <w:jc w:val="center"/>
                        </w:pPr>
                        <w:r w:rsidRPr="0090712A">
                          <w:rPr>
                            <w:b/>
                            <w:bCs/>
                          </w:rPr>
                          <w:t xml:space="preserve">PROVIDING </w:t>
                        </w:r>
                        <w:r w:rsidR="00742C6A" w:rsidRPr="0090712A">
                          <w:rPr>
                            <w:b/>
                            <w:bCs/>
                          </w:rPr>
                          <w:t xml:space="preserve">HOME </w:t>
                        </w:r>
                        <w:r w:rsidRPr="0090712A">
                          <w:rPr>
                            <w:b/>
                            <w:bCs/>
                            <w:spacing w:val="-1"/>
                          </w:rPr>
                          <w:t>BOARDING</w:t>
                        </w:r>
                        <w:r w:rsidR="0090712A">
                          <w:rPr>
                            <w:b/>
                            <w:bCs/>
                            <w:spacing w:val="-1"/>
                          </w:rPr>
                          <w:t xml:space="preserve"> AND</w:t>
                        </w:r>
                        <w:r w:rsidR="00CF47F7" w:rsidRPr="0090712A">
                          <w:rPr>
                            <w:b/>
                            <w:bCs/>
                            <w:spacing w:val="-1"/>
                          </w:rPr>
                          <w:t xml:space="preserve"> OR</w:t>
                        </w:r>
                        <w:r w:rsidR="00CF47F7" w:rsidRPr="0090712A">
                          <w:rPr>
                            <w:b/>
                            <w:bCs/>
                          </w:rPr>
                          <w:t xml:space="preserve"> DAYCARE </w:t>
                        </w:r>
                        <w:r w:rsidRPr="0090712A">
                          <w:rPr>
                            <w:b/>
                            <w:bCs/>
                          </w:rPr>
                          <w:t>FOR DOGS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2BF6B7" w14:textId="77777777" w:rsidR="000769F3" w:rsidRDefault="000769F3" w:rsidP="000769F3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17"/>
          <w:szCs w:val="17"/>
        </w:rPr>
      </w:pPr>
    </w:p>
    <w:p w14:paraId="1EA49E07" w14:textId="77777777" w:rsidR="000769F3" w:rsidRDefault="000769F3" w:rsidP="000769F3">
      <w:pPr>
        <w:pStyle w:val="BodyText"/>
        <w:kinsoku w:val="0"/>
        <w:overflowPunct w:val="0"/>
        <w:spacing w:before="72"/>
        <w:ind w:left="220" w:right="481"/>
      </w:pPr>
      <w:r>
        <w:rPr>
          <w:b/>
          <w:bCs/>
          <w:i/>
          <w:iCs/>
          <w:spacing w:val="-1"/>
        </w:rPr>
        <w:t>Please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complete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all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  <w:spacing w:val="-1"/>
        </w:rPr>
        <w:t>sections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with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much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information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possible.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Any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omissions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or</w:t>
      </w:r>
      <w:r>
        <w:rPr>
          <w:b/>
          <w:bCs/>
          <w:i/>
          <w:iCs/>
          <w:spacing w:val="20"/>
        </w:rPr>
        <w:t xml:space="preserve"> </w:t>
      </w:r>
      <w:r>
        <w:rPr>
          <w:b/>
          <w:bCs/>
          <w:i/>
          <w:iCs/>
          <w:spacing w:val="-1"/>
        </w:rPr>
        <w:t>errors</w:t>
      </w:r>
      <w:r>
        <w:rPr>
          <w:b/>
          <w:bCs/>
          <w:i/>
          <w:iCs/>
          <w:spacing w:val="55"/>
        </w:rPr>
        <w:t xml:space="preserve"> </w:t>
      </w:r>
      <w:r>
        <w:rPr>
          <w:b/>
          <w:bCs/>
          <w:i/>
          <w:iCs/>
        </w:rPr>
        <w:t xml:space="preserve">may </w:t>
      </w:r>
      <w:r>
        <w:rPr>
          <w:b/>
          <w:bCs/>
          <w:i/>
          <w:iCs/>
          <w:spacing w:val="-1"/>
        </w:rPr>
        <w:t>delay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 xml:space="preserve">the </w:t>
      </w:r>
      <w:r>
        <w:rPr>
          <w:b/>
          <w:bCs/>
          <w:i/>
          <w:iCs/>
          <w:spacing w:val="-1"/>
        </w:rPr>
        <w:t>processing</w:t>
      </w:r>
      <w:r>
        <w:rPr>
          <w:b/>
          <w:bCs/>
          <w:i/>
          <w:iCs/>
        </w:rPr>
        <w:t xml:space="preserve"> of</w:t>
      </w:r>
      <w:r>
        <w:rPr>
          <w:b/>
          <w:bCs/>
          <w:i/>
          <w:iCs/>
          <w:spacing w:val="-1"/>
        </w:rPr>
        <w:t xml:space="preserve"> your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application.</w:t>
      </w:r>
    </w:p>
    <w:p w14:paraId="2C4F3A53" w14:textId="77777777" w:rsidR="000769F3" w:rsidRDefault="000769F3" w:rsidP="000769F3">
      <w:pPr>
        <w:pStyle w:val="BodyText"/>
        <w:kinsoku w:val="0"/>
        <w:overflowPunct w:val="0"/>
        <w:spacing w:before="5"/>
        <w:ind w:left="0"/>
        <w:rPr>
          <w:b/>
          <w:bCs/>
          <w:i/>
          <w:iCs/>
          <w:sz w:val="23"/>
          <w:szCs w:val="23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610"/>
        <w:gridCol w:w="1340"/>
        <w:gridCol w:w="3750"/>
        <w:gridCol w:w="1229"/>
      </w:tblGrid>
      <w:tr w:rsidR="000769F3" w14:paraId="64A258C7" w14:textId="77777777" w:rsidTr="00C417C9">
        <w:trPr>
          <w:trHeight w:hRule="exact" w:val="4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67D5C70" w14:textId="77777777" w:rsidR="000769F3" w:rsidRDefault="000769F3" w:rsidP="009D736E">
            <w:pPr>
              <w:pStyle w:val="TableParagraph"/>
              <w:kinsoku w:val="0"/>
              <w:overflowPunct w:val="0"/>
              <w:spacing w:before="72"/>
              <w:ind w:left="5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1.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4250302B" w14:textId="77777777" w:rsidR="000769F3" w:rsidRDefault="000769F3" w:rsidP="009D736E">
            <w:pPr>
              <w:pStyle w:val="TableParagraph"/>
              <w:kinsoku w:val="0"/>
              <w:overflowPunct w:val="0"/>
              <w:spacing w:before="72"/>
              <w:ind w:left="22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LICENCE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DETAILS</w:t>
            </w:r>
          </w:p>
        </w:tc>
        <w:tc>
          <w:tcPr>
            <w:tcW w:w="6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4C8A6" w14:textId="77777777" w:rsidR="000769F3" w:rsidRDefault="000769F3" w:rsidP="009D736E"/>
        </w:tc>
      </w:tr>
      <w:tr w:rsidR="000769F3" w14:paraId="3F966EB1" w14:textId="77777777" w:rsidTr="001B5E97">
        <w:trPr>
          <w:trHeight w:hRule="exact" w:val="137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334A747" w14:textId="77777777" w:rsidR="000769F3" w:rsidRDefault="000769F3" w:rsidP="009D736E"/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56023897" w14:textId="77777777" w:rsidR="000769F3" w:rsidRDefault="000769F3" w:rsidP="009D736E">
            <w:pPr>
              <w:pStyle w:val="TableParagraph"/>
              <w:kinsoku w:val="0"/>
              <w:overflowPunct w:val="0"/>
              <w:spacing w:before="129"/>
              <w:ind w:left="157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New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Application</w:t>
            </w:r>
          </w:p>
          <w:p w14:paraId="2E41E4FA" w14:textId="77777777" w:rsidR="000769F3" w:rsidRDefault="000769F3" w:rsidP="009D736E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0FA28C8" w14:textId="77777777" w:rsidR="000769F3" w:rsidRDefault="000769F3" w:rsidP="009D736E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Providing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F47F7">
              <w:rPr>
                <w:rFonts w:ascii="Arial" w:hAnsi="Arial" w:cs="Arial"/>
                <w:i/>
                <w:spacing w:val="-1"/>
                <w:sz w:val="22"/>
                <w:szCs w:val="22"/>
              </w:rPr>
              <w:t>home</w:t>
            </w:r>
            <w:r w:rsidRPr="00CF47F7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CF47F7">
              <w:rPr>
                <w:rFonts w:ascii="Arial" w:hAnsi="Arial" w:cs="Arial"/>
                <w:i/>
                <w:spacing w:val="-1"/>
                <w:sz w:val="22"/>
                <w:szCs w:val="22"/>
              </w:rPr>
              <w:t>boarding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dogs</w:t>
            </w:r>
          </w:p>
          <w:p w14:paraId="07FB51F5" w14:textId="77777777" w:rsidR="00625BA5" w:rsidRDefault="00625BA5" w:rsidP="00625BA5">
            <w:pPr>
              <w:pStyle w:val="TableParagraph"/>
              <w:kinsoku w:val="0"/>
              <w:overflowPunct w:val="0"/>
              <w:ind w:left="15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incl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day/overnight within the home)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Hlk197689016" w:displacedByCustomXml="next"/>
          <w:sdt>
            <w:sdtPr>
              <w:rPr>
                <w:rStyle w:val="Strong"/>
                <w:sz w:val="36"/>
                <w:szCs w:val="36"/>
              </w:rPr>
              <w:id w:val="194757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ECE19B" w14:textId="5BD8CB10" w:rsidR="00C417C9" w:rsidRPr="00622A79" w:rsidRDefault="007A421B" w:rsidP="00C417C9">
                <w:pPr>
                  <w:pStyle w:val="Heading1"/>
                  <w:rPr>
                    <w:rStyle w:val="Strong"/>
                    <w:sz w:val="36"/>
                    <w:szCs w:val="36"/>
                  </w:rPr>
                </w:pPr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  <w:bookmarkEnd w:id="0"/>
          <w:p w14:paraId="35E9C33F" w14:textId="77777777" w:rsidR="001B5E97" w:rsidRDefault="001B5E97" w:rsidP="001B5E97">
            <w:pPr>
              <w:pStyle w:val="Heading1"/>
              <w:spacing w:before="0"/>
              <w:rPr>
                <w:rStyle w:val="Strong"/>
                <w:sz w:val="32"/>
                <w:szCs w:val="32"/>
              </w:rPr>
            </w:pPr>
          </w:p>
          <w:sdt>
            <w:sdtPr>
              <w:rPr>
                <w:rStyle w:val="Strong"/>
                <w:sz w:val="36"/>
                <w:szCs w:val="36"/>
              </w:rPr>
              <w:id w:val="-2010278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3BDFB8" w14:textId="6D45B908" w:rsidR="00C417C9" w:rsidRPr="00622A79" w:rsidRDefault="00A236C1" w:rsidP="00C417C9">
                <w:pPr>
                  <w:pStyle w:val="Heading1"/>
                  <w:rPr>
                    <w:rStyle w:val="Strong"/>
                    <w:sz w:val="36"/>
                    <w:szCs w:val="36"/>
                  </w:rPr>
                </w:pPr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6F7A80F6" w14:textId="740A2415" w:rsidR="000769F3" w:rsidRDefault="000769F3" w:rsidP="009D736E">
            <w:pPr>
              <w:pStyle w:val="TableParagraph"/>
              <w:kinsoku w:val="0"/>
              <w:overflowPunct w:val="0"/>
              <w:ind w:left="149"/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49B26151" w14:textId="77777777" w:rsidR="000769F3" w:rsidRDefault="000769F3" w:rsidP="009D736E">
            <w:pPr>
              <w:pStyle w:val="TableParagraph"/>
              <w:kinsoku w:val="0"/>
              <w:overflowPunct w:val="0"/>
              <w:spacing w:before="129"/>
              <w:ind w:left="969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Renewal</w:t>
            </w:r>
          </w:p>
          <w:p w14:paraId="5B4C3551" w14:textId="77777777" w:rsidR="000769F3" w:rsidRDefault="000769F3" w:rsidP="009D736E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5A65CEA" w14:textId="77777777" w:rsidR="000769F3" w:rsidRDefault="000769F3" w:rsidP="009D736E">
            <w:pPr>
              <w:pStyle w:val="TableParagraph"/>
              <w:kinsoku w:val="0"/>
              <w:overflowPunct w:val="0"/>
              <w:ind w:left="969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Providing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F47F7">
              <w:rPr>
                <w:rFonts w:ascii="Arial" w:hAnsi="Arial" w:cs="Arial"/>
                <w:i/>
                <w:spacing w:val="-1"/>
                <w:sz w:val="22"/>
                <w:szCs w:val="22"/>
              </w:rPr>
              <w:t>day</w:t>
            </w:r>
            <w:r w:rsidRPr="00CF47F7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CF47F7">
              <w:rPr>
                <w:rFonts w:ascii="Arial" w:hAnsi="Arial" w:cs="Arial"/>
                <w:i/>
                <w:sz w:val="22"/>
                <w:szCs w:val="22"/>
              </w:rPr>
              <w:t>care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dogs</w:t>
            </w:r>
          </w:p>
          <w:p w14:paraId="2A47337B" w14:textId="77777777" w:rsidR="00636CAD" w:rsidRDefault="00636CAD" w:rsidP="009D736E">
            <w:pPr>
              <w:pStyle w:val="TableParagraph"/>
              <w:kinsoku w:val="0"/>
              <w:overflowPunct w:val="0"/>
              <w:ind w:left="9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(commercial premises)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Strong"/>
                <w:sz w:val="36"/>
                <w:szCs w:val="36"/>
              </w:rPr>
              <w:id w:val="-1678727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B026FF" w14:textId="5AE62079" w:rsidR="00C417C9" w:rsidRPr="00622A79" w:rsidRDefault="00C417C9" w:rsidP="00C417C9">
                <w:pPr>
                  <w:pStyle w:val="Heading1"/>
                  <w:rPr>
                    <w:rStyle w:val="Strong"/>
                    <w:sz w:val="36"/>
                    <w:szCs w:val="36"/>
                  </w:rPr>
                </w:pPr>
                <w:r w:rsidRPr="00622A79"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6A09B5DC" w14:textId="77777777" w:rsidR="000769F3" w:rsidRPr="001B5E97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  <w:sdt>
            <w:sdtPr>
              <w:rPr>
                <w:rStyle w:val="Strong"/>
                <w:sz w:val="36"/>
                <w:szCs w:val="36"/>
              </w:rPr>
              <w:id w:val="-1528935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1D12DD" w14:textId="70B5AC25" w:rsidR="00C417C9" w:rsidRPr="00622A79" w:rsidRDefault="00C417C9" w:rsidP="00C417C9">
                <w:pPr>
                  <w:pStyle w:val="Heading1"/>
                  <w:rPr>
                    <w:rStyle w:val="Strong"/>
                    <w:sz w:val="36"/>
                    <w:szCs w:val="36"/>
                  </w:rPr>
                </w:pPr>
                <w:r w:rsidRPr="00622A79"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11929623" w14:textId="52A9AD72" w:rsidR="000769F3" w:rsidRDefault="000769F3" w:rsidP="009D736E">
            <w:pPr>
              <w:pStyle w:val="TableParagraph"/>
              <w:kinsoku w:val="0"/>
              <w:overflowPunct w:val="0"/>
              <w:ind w:left="100"/>
            </w:pPr>
          </w:p>
        </w:tc>
      </w:tr>
      <w:tr w:rsidR="000769F3" w14:paraId="6317B748" w14:textId="77777777" w:rsidTr="00C417C9">
        <w:trPr>
          <w:trHeight w:hRule="exact" w:val="5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9215C10" w14:textId="77777777" w:rsidR="000769F3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</w:p>
          <w:p w14:paraId="5FD58A88" w14:textId="77777777" w:rsidR="000769F3" w:rsidRDefault="000769F3" w:rsidP="009D736E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2.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1E307081" w14:textId="77777777" w:rsidR="000769F3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</w:p>
          <w:p w14:paraId="4358CA52" w14:textId="77777777" w:rsidR="000769F3" w:rsidRDefault="000769F3" w:rsidP="009D736E">
            <w:pPr>
              <w:pStyle w:val="TableParagraph"/>
              <w:kinsoku w:val="0"/>
              <w:overflowPunct w:val="0"/>
              <w:ind w:left="225"/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APPLICANT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056943D" w14:textId="77777777" w:rsidR="000769F3" w:rsidRDefault="000769F3" w:rsidP="009D736E"/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481C9F1" w14:textId="77777777" w:rsidR="000769F3" w:rsidRDefault="000769F3" w:rsidP="009D736E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122CFDF7" w14:textId="77777777" w:rsidR="000769F3" w:rsidRDefault="000769F3" w:rsidP="009D736E"/>
        </w:tc>
      </w:tr>
    </w:tbl>
    <w:p w14:paraId="1FDF3B18" w14:textId="77777777" w:rsidR="000769F3" w:rsidRDefault="000769F3" w:rsidP="000769F3">
      <w:pPr>
        <w:pStyle w:val="BodyText"/>
        <w:kinsoku w:val="0"/>
        <w:overflowPunct w:val="0"/>
        <w:spacing w:before="11"/>
        <w:ind w:left="0"/>
        <w:rPr>
          <w:b/>
          <w:bCs/>
          <w:i/>
          <w:iCs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5055"/>
        <w:gridCol w:w="1050"/>
        <w:gridCol w:w="1588"/>
      </w:tblGrid>
      <w:tr w:rsidR="00CF47F7" w14:paraId="2BACB912" w14:textId="77777777" w:rsidTr="00CF47F7">
        <w:trPr>
          <w:trHeight w:hRule="exact" w:val="51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DDD0" w14:textId="77777777" w:rsidR="00CF47F7" w:rsidRDefault="00CF47F7" w:rsidP="009D736E">
            <w:pPr>
              <w:pStyle w:val="TableParagraph"/>
              <w:kinsoku w:val="0"/>
              <w:overflowPunct w:val="0"/>
              <w:spacing w:before="8" w:line="252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Operator</w:t>
            </w:r>
          </w:p>
          <w:p w14:paraId="3A4C4317" w14:textId="77777777" w:rsidR="00CF47F7" w:rsidRDefault="00CF47F7" w:rsidP="009D736E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must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be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individual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68A9F" w14:textId="77777777" w:rsidR="00CF47F7" w:rsidRPr="00A85D9C" w:rsidRDefault="00CF47F7" w:rsidP="00487535">
            <w:pPr>
              <w:spacing w:before="120"/>
              <w:ind w:left="170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0B141" w14:textId="77777777" w:rsidR="00CF47F7" w:rsidRPr="00A85D9C" w:rsidRDefault="00CF47F7" w:rsidP="00CF47F7">
            <w:pPr>
              <w:rPr>
                <w:rFonts w:ascii="Arial" w:hAnsi="Arial" w:cs="Arial"/>
              </w:rPr>
            </w:pPr>
            <w:r w:rsidRPr="00A85D9C">
              <w:rPr>
                <w:rFonts w:ascii="Arial" w:hAnsi="Arial" w:cs="Arial"/>
              </w:rPr>
              <w:t xml:space="preserve"> DOB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CECFF" w14:textId="77777777" w:rsidR="00CF47F7" w:rsidRDefault="00CF47F7" w:rsidP="00487535">
            <w:pPr>
              <w:spacing w:before="120"/>
              <w:ind w:left="227"/>
            </w:pPr>
          </w:p>
        </w:tc>
      </w:tr>
      <w:tr w:rsidR="000769F3" w14:paraId="56326FBA" w14:textId="77777777" w:rsidTr="009D736E">
        <w:trPr>
          <w:trHeight w:hRule="exact" w:val="102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B77D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  <w:p w14:paraId="134008FC" w14:textId="77777777" w:rsidR="000769F3" w:rsidRDefault="00CF47F7" w:rsidP="009D736E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Home </w:t>
            </w:r>
            <w:r w:rsidR="000769F3"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6578" w14:textId="77777777" w:rsidR="000769F3" w:rsidRDefault="000769F3" w:rsidP="007A421B">
            <w:pPr>
              <w:spacing w:before="120"/>
              <w:ind w:left="170"/>
            </w:pPr>
          </w:p>
        </w:tc>
      </w:tr>
      <w:tr w:rsidR="000769F3" w14:paraId="185AA655" w14:textId="77777777" w:rsidTr="009D736E">
        <w:trPr>
          <w:trHeight w:hRule="exact" w:val="51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292E" w14:textId="77777777" w:rsidR="000769F3" w:rsidRDefault="000769F3" w:rsidP="009D736E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B828" w14:textId="77777777" w:rsidR="000769F3" w:rsidRDefault="000769F3" w:rsidP="007A421B">
            <w:pPr>
              <w:spacing w:before="120"/>
              <w:ind w:left="170"/>
            </w:pPr>
          </w:p>
        </w:tc>
      </w:tr>
      <w:tr w:rsidR="000769F3" w14:paraId="4217EA49" w14:textId="77777777" w:rsidTr="009D736E">
        <w:trPr>
          <w:trHeight w:hRule="exact" w:val="51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CF83" w14:textId="77777777" w:rsidR="000769F3" w:rsidRDefault="000769F3" w:rsidP="009D736E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BD1E" w14:textId="77777777" w:rsidR="000769F3" w:rsidRDefault="000769F3" w:rsidP="007A421B">
            <w:pPr>
              <w:spacing w:before="120"/>
              <w:ind w:left="170"/>
            </w:pPr>
          </w:p>
        </w:tc>
      </w:tr>
    </w:tbl>
    <w:p w14:paraId="2A83C9D0" w14:textId="77777777" w:rsidR="000769F3" w:rsidRDefault="000769F3" w:rsidP="000769F3">
      <w:pPr>
        <w:pStyle w:val="BodyText"/>
        <w:kinsoku w:val="0"/>
        <w:overflowPunct w:val="0"/>
        <w:ind w:left="0"/>
        <w:rPr>
          <w:b/>
          <w:bCs/>
          <w:i/>
          <w:iCs/>
          <w:sz w:val="20"/>
          <w:szCs w:val="20"/>
        </w:rPr>
      </w:pPr>
    </w:p>
    <w:p w14:paraId="1CE1FB7E" w14:textId="77777777" w:rsidR="000769F3" w:rsidRDefault="000769F3" w:rsidP="000769F3">
      <w:pPr>
        <w:pStyle w:val="BodyText"/>
        <w:kinsoku w:val="0"/>
        <w:overflowPunct w:val="0"/>
        <w:spacing w:before="2"/>
        <w:ind w:left="0"/>
        <w:rPr>
          <w:b/>
          <w:bCs/>
          <w:i/>
          <w:iCs/>
          <w:sz w:val="25"/>
          <w:szCs w:val="25"/>
        </w:rPr>
      </w:pPr>
    </w:p>
    <w:p w14:paraId="2479DCD4" w14:textId="77777777" w:rsidR="000769F3" w:rsidRDefault="000769F3" w:rsidP="000769F3">
      <w:pPr>
        <w:pStyle w:val="Heading1"/>
        <w:numPr>
          <w:ilvl w:val="0"/>
          <w:numId w:val="3"/>
        </w:numPr>
        <w:tabs>
          <w:tab w:val="left" w:pos="787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2"/>
        </w:rPr>
        <w:t>ANIMAL</w:t>
      </w:r>
      <w:r>
        <w:t xml:space="preserve"> </w:t>
      </w:r>
      <w:r>
        <w:rPr>
          <w:spacing w:val="-1"/>
        </w:rPr>
        <w:t>BOARDING</w:t>
      </w:r>
      <w:r>
        <w:rPr>
          <w:spacing w:val="2"/>
        </w:rPr>
        <w:t xml:space="preserve"> </w:t>
      </w:r>
      <w:r>
        <w:rPr>
          <w:spacing w:val="-1"/>
        </w:rPr>
        <w:t>ESTABLISHMENT</w:t>
      </w:r>
    </w:p>
    <w:p w14:paraId="72197280" w14:textId="77777777" w:rsidR="000769F3" w:rsidRDefault="000769F3" w:rsidP="000769F3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4"/>
        <w:gridCol w:w="7693"/>
      </w:tblGrid>
      <w:tr w:rsidR="000769F3" w14:paraId="0BCA17DA" w14:textId="77777777" w:rsidTr="009D736E">
        <w:trPr>
          <w:trHeight w:hRule="exact" w:val="51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F43" w14:textId="77777777" w:rsidR="000769F3" w:rsidRDefault="000769F3" w:rsidP="009D736E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36F" w14:textId="77777777" w:rsidR="000769F3" w:rsidRDefault="000769F3" w:rsidP="004F6D90">
            <w:pPr>
              <w:spacing w:before="120"/>
              <w:ind w:left="227"/>
            </w:pPr>
          </w:p>
        </w:tc>
      </w:tr>
      <w:tr w:rsidR="000769F3" w14:paraId="15E1E145" w14:textId="77777777" w:rsidTr="009D736E">
        <w:trPr>
          <w:trHeight w:hRule="exact" w:val="1022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C775" w14:textId="77777777" w:rsidR="000769F3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64DB55C" w14:textId="77777777" w:rsidR="000769F3" w:rsidRDefault="000769F3" w:rsidP="009D736E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6CCD" w14:textId="77777777" w:rsidR="000769F3" w:rsidRDefault="000769F3" w:rsidP="004F6D90">
            <w:pPr>
              <w:spacing w:before="120"/>
              <w:ind w:left="227"/>
            </w:pPr>
          </w:p>
        </w:tc>
      </w:tr>
      <w:tr w:rsidR="000769F3" w14:paraId="3B200677" w14:textId="77777777" w:rsidTr="009D736E">
        <w:trPr>
          <w:trHeight w:hRule="exact" w:val="51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E405" w14:textId="77777777" w:rsidR="000769F3" w:rsidRDefault="000769F3" w:rsidP="009D736E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006" w14:textId="77777777" w:rsidR="000769F3" w:rsidRDefault="000769F3" w:rsidP="004F6D90">
            <w:pPr>
              <w:spacing w:before="120"/>
              <w:ind w:left="227"/>
            </w:pPr>
          </w:p>
        </w:tc>
      </w:tr>
      <w:tr w:rsidR="000769F3" w14:paraId="59931522" w14:textId="77777777" w:rsidTr="009D736E">
        <w:trPr>
          <w:trHeight w:hRule="exact" w:val="516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C65D" w14:textId="77777777" w:rsidR="000769F3" w:rsidRDefault="000769F3" w:rsidP="009D736E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D466" w14:textId="77777777" w:rsidR="000769F3" w:rsidRDefault="000769F3" w:rsidP="004F6D90">
            <w:pPr>
              <w:spacing w:before="120"/>
              <w:ind w:left="227"/>
            </w:pPr>
          </w:p>
        </w:tc>
      </w:tr>
      <w:tr w:rsidR="00A236C1" w14:paraId="603842CD" w14:textId="77777777" w:rsidTr="00A236C1">
        <w:trPr>
          <w:trHeight w:hRule="exact" w:val="121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8B15" w14:textId="77777777" w:rsidR="00A236C1" w:rsidRDefault="00A236C1" w:rsidP="00A236C1">
            <w:pPr>
              <w:pStyle w:val="BodyText"/>
              <w:kinsoku w:val="0"/>
              <w:overflowPunct w:val="0"/>
              <w:spacing w:before="127"/>
              <w:ind w:left="107" w:right="219"/>
              <w:rPr>
                <w:spacing w:val="-1"/>
              </w:rPr>
            </w:pPr>
            <w:r>
              <w:rPr>
                <w:spacing w:val="-1"/>
              </w:rPr>
              <w:t>Details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webpages</w:t>
            </w:r>
            <w:r>
              <w:rPr>
                <w:spacing w:val="28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social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media</w:t>
            </w:r>
          </w:p>
          <w:p w14:paraId="2CD9940C" w14:textId="77777777" w:rsidR="00A236C1" w:rsidRDefault="00A236C1" w:rsidP="009D736E">
            <w:pPr>
              <w:pStyle w:val="TableParagraph"/>
              <w:kinsoku w:val="0"/>
              <w:overflowPunct w:val="0"/>
              <w:spacing w:before="124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640E" w14:textId="77777777" w:rsidR="00A236C1" w:rsidRDefault="00A236C1" w:rsidP="004F6D90">
            <w:pPr>
              <w:spacing w:before="120"/>
              <w:ind w:left="227"/>
            </w:pPr>
          </w:p>
        </w:tc>
      </w:tr>
    </w:tbl>
    <w:p w14:paraId="7A9EAF83" w14:textId="77777777" w:rsidR="000769F3" w:rsidRDefault="000769F3" w:rsidP="000769F3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14:paraId="34C01F97" w14:textId="6795DAF2" w:rsidR="000769F3" w:rsidRDefault="000769F3" w:rsidP="000769F3">
      <w:pPr>
        <w:pStyle w:val="BodyText"/>
        <w:kinsoku w:val="0"/>
        <w:overflowPunct w:val="0"/>
        <w:spacing w:line="200" w:lineRule="atLeast"/>
        <w:ind w:left="101"/>
        <w:rPr>
          <w:sz w:val="20"/>
          <w:szCs w:val="20"/>
        </w:rPr>
      </w:pPr>
    </w:p>
    <w:p w14:paraId="4988A604" w14:textId="77777777" w:rsidR="000769F3" w:rsidRDefault="000769F3" w:rsidP="000769F3">
      <w:pPr>
        <w:pStyle w:val="BodyText"/>
        <w:kinsoku w:val="0"/>
        <w:overflowPunct w:val="0"/>
        <w:spacing w:line="200" w:lineRule="atLeast"/>
        <w:ind w:left="101"/>
        <w:rPr>
          <w:sz w:val="20"/>
          <w:szCs w:val="20"/>
        </w:rPr>
        <w:sectPr w:rsidR="000769F3" w:rsidSect="000769F3">
          <w:pgSz w:w="11910" w:h="16840"/>
          <w:pgMar w:top="1020" w:right="860" w:bottom="280" w:left="500" w:header="720" w:footer="720" w:gutter="0"/>
          <w:cols w:space="720"/>
          <w:noEndnote/>
        </w:sectPr>
      </w:pPr>
    </w:p>
    <w:p w14:paraId="1A55D035" w14:textId="77777777" w:rsidR="000769F3" w:rsidRDefault="000769F3" w:rsidP="000769F3">
      <w:pPr>
        <w:pStyle w:val="BodyText"/>
        <w:numPr>
          <w:ilvl w:val="0"/>
          <w:numId w:val="3"/>
        </w:numPr>
        <w:tabs>
          <w:tab w:val="left" w:pos="787"/>
        </w:tabs>
        <w:kinsoku w:val="0"/>
        <w:overflowPunct w:val="0"/>
        <w:spacing w:before="53"/>
        <w:ind w:hanging="566"/>
      </w:pPr>
      <w:r>
        <w:rPr>
          <w:b/>
          <w:bCs/>
          <w:spacing w:val="-2"/>
        </w:rPr>
        <w:lastRenderedPageBreak/>
        <w:t>PARTICULARS</w:t>
      </w:r>
    </w:p>
    <w:p w14:paraId="6921322E" w14:textId="77777777" w:rsidR="000769F3" w:rsidRDefault="000769F3" w:rsidP="000769F3">
      <w:pPr>
        <w:pStyle w:val="BodyText"/>
        <w:kinsoku w:val="0"/>
        <w:overflowPunct w:val="0"/>
        <w:ind w:left="0"/>
        <w:rPr>
          <w:b/>
          <w:bCs/>
        </w:rPr>
      </w:pPr>
    </w:p>
    <w:p w14:paraId="398F0001" w14:textId="77777777" w:rsidR="000769F3" w:rsidRDefault="000769F3" w:rsidP="000769F3">
      <w:pPr>
        <w:pStyle w:val="BodyText"/>
        <w:kinsoku w:val="0"/>
        <w:overflowPunct w:val="0"/>
        <w:ind w:left="220" w:right="481"/>
        <w:rPr>
          <w:spacing w:val="-1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dogs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boarded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premises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 w:rsidR="00CF47F7">
        <w:t>the</w:t>
      </w:r>
      <w:r>
        <w:t xml:space="preserve"> </w:t>
      </w:r>
      <w:r>
        <w:rPr>
          <w:spacing w:val="-1"/>
        </w:rPr>
        <w:t>boarding</w:t>
      </w:r>
      <w:r>
        <w:t xml:space="preserve"> </w:t>
      </w:r>
      <w:r>
        <w:rPr>
          <w:spacing w:val="-1"/>
        </w:rPr>
        <w:t>establishment</w:t>
      </w:r>
    </w:p>
    <w:p w14:paraId="3DFFF26A" w14:textId="77777777" w:rsidR="000769F3" w:rsidRDefault="000769F3" w:rsidP="000769F3">
      <w:pPr>
        <w:pStyle w:val="BodyText"/>
        <w:kinsoku w:val="0"/>
        <w:overflowPunct w:val="0"/>
        <w:spacing w:before="2"/>
        <w:ind w:left="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4"/>
        <w:gridCol w:w="3401"/>
        <w:gridCol w:w="3262"/>
      </w:tblGrid>
      <w:tr w:rsidR="000769F3" w14:paraId="7B4E9941" w14:textId="77777777" w:rsidTr="009D736E">
        <w:trPr>
          <w:trHeight w:hRule="exact" w:val="102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45C" w14:textId="77777777" w:rsidR="000769F3" w:rsidRDefault="000769F3" w:rsidP="009D736E">
            <w:pPr>
              <w:pStyle w:val="TableParagraph"/>
              <w:kinsoku w:val="0"/>
              <w:overflowPunct w:val="0"/>
              <w:spacing w:before="1" w:line="252" w:lineRule="exact"/>
              <w:ind w:left="102" w:right="35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z w:val="22"/>
                <w:szCs w:val="22"/>
              </w:rPr>
              <w:t xml:space="preserve"> any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resident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dog(s)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how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many?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FDD1" w14:textId="77777777" w:rsidR="000769F3" w:rsidRDefault="000769F3" w:rsidP="00CF47F7">
            <w:pPr>
              <w:pStyle w:val="TableParagraph"/>
              <w:kinsoku w:val="0"/>
              <w:overflowPunct w:val="0"/>
              <w:spacing w:line="239" w:lineRule="auto"/>
              <w:ind w:left="102" w:right="20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Proposed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number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dogs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boarded</w:t>
            </w:r>
            <w:r>
              <w:rPr>
                <w:rFonts w:ascii="Arial" w:hAnsi="Arial" w:cs="Arial"/>
                <w:sz w:val="22"/>
                <w:szCs w:val="22"/>
              </w:rPr>
              <w:t xml:space="preserve"> 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Home</w:t>
            </w:r>
            <w:r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Boarding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approximate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frequency?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374E" w14:textId="77777777" w:rsidR="000769F3" w:rsidRDefault="000769F3" w:rsidP="009D736E">
            <w:pPr>
              <w:pStyle w:val="TableParagraph"/>
              <w:kinsoku w:val="0"/>
              <w:overflowPunct w:val="0"/>
              <w:ind w:left="102" w:right="306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Proposed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number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dogs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boarded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Day</w:t>
            </w:r>
            <w:r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 xml:space="preserve">Care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approximate frequency?</w:t>
            </w:r>
          </w:p>
        </w:tc>
      </w:tr>
      <w:tr w:rsidR="000769F3" w14:paraId="24126E1C" w14:textId="77777777" w:rsidTr="009D736E">
        <w:trPr>
          <w:trHeight w:hRule="exact" w:val="77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3E5D" w14:textId="77777777" w:rsidR="000769F3" w:rsidRDefault="000769F3" w:rsidP="00487535">
            <w:pPr>
              <w:spacing w:before="120"/>
              <w:ind w:left="17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310E" w14:textId="77777777" w:rsidR="000769F3" w:rsidRDefault="000769F3" w:rsidP="00487535">
            <w:pPr>
              <w:spacing w:before="120"/>
              <w:ind w:left="170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B38F" w14:textId="77777777" w:rsidR="004B1291" w:rsidRDefault="004B1291" w:rsidP="00487535">
            <w:pPr>
              <w:spacing w:before="120"/>
              <w:ind w:left="170"/>
            </w:pPr>
          </w:p>
        </w:tc>
      </w:tr>
    </w:tbl>
    <w:p w14:paraId="7216F6FE" w14:textId="77777777" w:rsidR="000769F3" w:rsidRDefault="000769F3" w:rsidP="000769F3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760E71C5" w14:textId="77777777" w:rsidR="000769F3" w:rsidRDefault="000769F3" w:rsidP="000769F3">
      <w:pPr>
        <w:pStyle w:val="Heading1"/>
        <w:kinsoku w:val="0"/>
        <w:overflowPunct w:val="0"/>
        <w:ind w:left="220" w:firstLine="0"/>
        <w:rPr>
          <w:spacing w:val="-1"/>
        </w:rPr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Boarding</w:t>
      </w:r>
    </w:p>
    <w:p w14:paraId="71FA8833" w14:textId="77777777" w:rsidR="004B1291" w:rsidRDefault="004B1291" w:rsidP="004B1291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4"/>
        <w:gridCol w:w="6663"/>
      </w:tblGrid>
      <w:tr w:rsidR="004B1291" w14:paraId="17AF6FD6" w14:textId="77777777" w:rsidTr="002B73E4">
        <w:trPr>
          <w:trHeight w:hRule="exact" w:val="1674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2017" w14:textId="77777777" w:rsidR="004B1291" w:rsidRDefault="004B1291" w:rsidP="00463D70">
            <w:pPr>
              <w:pStyle w:val="BodyText"/>
              <w:kinsoku w:val="0"/>
              <w:overflowPunct w:val="0"/>
              <w:ind w:left="107" w:right="105"/>
              <w:rPr>
                <w:spacing w:val="-1"/>
              </w:rPr>
            </w:pPr>
            <w:r>
              <w:rPr>
                <w:spacing w:val="-1"/>
              </w:rPr>
              <w:t>How</w:t>
            </w:r>
            <w:r>
              <w:rPr>
                <w:spacing w:val="-3"/>
              </w:rPr>
              <w:t xml:space="preserve"> </w:t>
            </w:r>
            <w:r>
              <w:t>many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designated</w:t>
            </w:r>
            <w:r>
              <w:t xml:space="preserve"> </w:t>
            </w:r>
            <w:r>
              <w:rPr>
                <w:spacing w:val="-1"/>
              </w:rPr>
              <w:t>rooms</w:t>
            </w:r>
            <w:r>
              <w:rPr>
                <w:spacing w:val="1"/>
              </w:rPr>
              <w:t xml:space="preserve"> </w:t>
            </w:r>
            <w:r>
              <w:t xml:space="preserve">do </w:t>
            </w:r>
            <w:r>
              <w:rPr>
                <w:spacing w:val="-1"/>
              </w:rPr>
              <w:t>you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have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establishment/room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care?</w:t>
            </w:r>
          </w:p>
          <w:p w14:paraId="3459FCE8" w14:textId="77777777" w:rsidR="004B1291" w:rsidRDefault="004B1291" w:rsidP="00463D70">
            <w:pPr>
              <w:pStyle w:val="BodyText"/>
              <w:kinsoku w:val="0"/>
              <w:overflowPunct w:val="0"/>
              <w:spacing w:before="58"/>
              <w:ind w:left="107"/>
              <w:rPr>
                <w:spacing w:val="-1"/>
              </w:rPr>
            </w:pPr>
            <w:r>
              <w:rPr>
                <w:spacing w:val="-1"/>
              </w:rPr>
              <w:t>Provide</w:t>
            </w:r>
            <w:r>
              <w:t xml:space="preserve"> </w:t>
            </w:r>
            <w:r>
              <w:rPr>
                <w:spacing w:val="-1"/>
              </w:rPr>
              <w:t>details:</w:t>
            </w:r>
          </w:p>
          <w:p w14:paraId="7B480EFE" w14:textId="77777777" w:rsidR="004B1291" w:rsidRDefault="004B1291" w:rsidP="004B1291">
            <w:pPr>
              <w:pStyle w:val="BodyText"/>
              <w:kinsoku w:val="0"/>
              <w:overflowPunct w:val="0"/>
              <w:spacing w:before="58"/>
              <w:ind w:left="107"/>
              <w:jc w:val="both"/>
              <w:rPr>
                <w:spacing w:val="-1"/>
              </w:rPr>
            </w:pPr>
          </w:p>
          <w:p w14:paraId="3C09CC6C" w14:textId="05BDEC84" w:rsidR="004B1291" w:rsidRDefault="004B1291" w:rsidP="00077656">
            <w:pPr>
              <w:pStyle w:val="TableParagraph"/>
              <w:kinsoku w:val="0"/>
              <w:overflowPunct w:val="0"/>
              <w:spacing w:before="1" w:line="252" w:lineRule="exact"/>
              <w:ind w:left="102" w:right="357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51B9" w14:textId="77777777" w:rsidR="002B73E4" w:rsidRDefault="002B73E4" w:rsidP="00E817A7">
            <w:pPr>
              <w:pStyle w:val="TableParagraph"/>
              <w:kinsoku w:val="0"/>
              <w:overflowPunct w:val="0"/>
              <w:spacing w:before="120"/>
              <w:ind w:left="170" w:right="306"/>
              <w:jc w:val="both"/>
            </w:pPr>
          </w:p>
          <w:p w14:paraId="5564D0E9" w14:textId="2ECDA0A7" w:rsidR="002B73E4" w:rsidRDefault="002B73E4" w:rsidP="00E817A7">
            <w:pPr>
              <w:pStyle w:val="TableParagraph"/>
              <w:kinsoku w:val="0"/>
              <w:overflowPunct w:val="0"/>
              <w:spacing w:before="120"/>
              <w:ind w:left="113" w:right="306"/>
              <w:jc w:val="both"/>
            </w:pPr>
          </w:p>
        </w:tc>
      </w:tr>
      <w:tr w:rsidR="004B1291" w14:paraId="62493D9D" w14:textId="77777777" w:rsidTr="002B73E4">
        <w:trPr>
          <w:trHeight w:hRule="exact" w:val="1504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3B63" w14:textId="77777777" w:rsidR="004B1291" w:rsidRDefault="004B1291" w:rsidP="00D32DD7">
            <w:pPr>
              <w:pStyle w:val="BodyText"/>
              <w:kinsoku w:val="0"/>
              <w:overflowPunct w:val="0"/>
              <w:spacing w:before="58"/>
              <w:ind w:left="107"/>
              <w:rPr>
                <w:spacing w:val="-1"/>
              </w:rPr>
            </w:pPr>
            <w:r>
              <w:rPr>
                <w:spacing w:val="-1"/>
              </w:rPr>
              <w:t>Are there any children under 16?</w:t>
            </w:r>
          </w:p>
          <w:p w14:paraId="45C57143" w14:textId="6FD9EFB9" w:rsidR="004B1291" w:rsidRDefault="004B1291" w:rsidP="00D32DD7">
            <w:pPr>
              <w:pStyle w:val="BodyText"/>
              <w:kinsoku w:val="0"/>
              <w:overflowPunct w:val="0"/>
              <w:spacing w:before="58"/>
              <w:ind w:left="107"/>
              <w:rPr>
                <w:spacing w:val="-1"/>
              </w:rPr>
            </w:pPr>
            <w:r>
              <w:rPr>
                <w:spacing w:val="-1"/>
              </w:rPr>
              <w:t>If so</w:t>
            </w:r>
            <w:r w:rsidR="00D32DD7">
              <w:rPr>
                <w:spacing w:val="-1"/>
              </w:rPr>
              <w:t>,</w:t>
            </w:r>
            <w:r>
              <w:rPr>
                <w:spacing w:val="-1"/>
              </w:rPr>
              <w:t xml:space="preserve"> please provide risk assessment</w:t>
            </w:r>
            <w:r w:rsidR="004F6D90">
              <w:rPr>
                <w:spacing w:val="-1"/>
              </w:rPr>
              <w:t>.</w:t>
            </w:r>
          </w:p>
          <w:p w14:paraId="40621B84" w14:textId="77777777" w:rsidR="004B1291" w:rsidRDefault="004B1291" w:rsidP="00077656"/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BEEB" w14:textId="77777777" w:rsidR="002B73E4" w:rsidRDefault="002B73E4" w:rsidP="00E817A7">
            <w:pPr>
              <w:spacing w:before="120"/>
              <w:ind w:left="113"/>
            </w:pPr>
          </w:p>
          <w:p w14:paraId="534AE6F3" w14:textId="77777777" w:rsidR="002B73E4" w:rsidRDefault="002B73E4" w:rsidP="00E817A7">
            <w:pPr>
              <w:spacing w:before="120"/>
              <w:ind w:left="113"/>
            </w:pPr>
          </w:p>
          <w:p w14:paraId="1663E951" w14:textId="77777777" w:rsidR="002B73E4" w:rsidRDefault="002B73E4" w:rsidP="00E817A7">
            <w:pPr>
              <w:spacing w:before="120"/>
              <w:ind w:left="113"/>
            </w:pPr>
          </w:p>
          <w:p w14:paraId="52C90F12" w14:textId="77777777" w:rsidR="002B73E4" w:rsidRDefault="002B73E4" w:rsidP="00E817A7">
            <w:pPr>
              <w:spacing w:before="120"/>
              <w:ind w:left="113"/>
            </w:pPr>
          </w:p>
          <w:p w14:paraId="6C9D1C08" w14:textId="77777777" w:rsidR="002B73E4" w:rsidRDefault="002B73E4" w:rsidP="00E817A7">
            <w:pPr>
              <w:spacing w:before="120"/>
              <w:ind w:left="113"/>
            </w:pPr>
          </w:p>
        </w:tc>
      </w:tr>
    </w:tbl>
    <w:p w14:paraId="6B7F71E3" w14:textId="77777777" w:rsidR="004B1291" w:rsidRPr="004B1291" w:rsidRDefault="004B1291" w:rsidP="004B1291"/>
    <w:p w14:paraId="30B9C6AB" w14:textId="77777777" w:rsidR="000769F3" w:rsidRDefault="000769F3" w:rsidP="00B133D6">
      <w:pPr>
        <w:pStyle w:val="BodyText"/>
        <w:kinsoku w:val="0"/>
        <w:overflowPunct w:val="0"/>
        <w:spacing w:line="200" w:lineRule="atLeast"/>
        <w:ind w:left="0"/>
        <w:rPr>
          <w:sz w:val="20"/>
          <w:szCs w:val="20"/>
        </w:rPr>
      </w:pPr>
    </w:p>
    <w:p w14:paraId="620754C7" w14:textId="77777777" w:rsidR="000769F3" w:rsidRDefault="000769F3" w:rsidP="000769F3">
      <w:pPr>
        <w:pStyle w:val="BodyText"/>
        <w:kinsoku w:val="0"/>
        <w:overflowPunct w:val="0"/>
        <w:spacing w:before="74"/>
        <w:ind w:left="220" w:right="461"/>
        <w:rPr>
          <w:sz w:val="20"/>
          <w:szCs w:val="20"/>
        </w:rPr>
      </w:pPr>
      <w:r>
        <w:rPr>
          <w:i/>
          <w:iCs/>
          <w:sz w:val="20"/>
          <w:szCs w:val="20"/>
        </w:rPr>
        <w:t>“a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designated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room”</w:t>
      </w:r>
      <w:r>
        <w:rPr>
          <w:i/>
          <w:iCs/>
          <w:spacing w:val="16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is</w:t>
      </w:r>
      <w:r>
        <w:rPr>
          <w:i/>
          <w:iCs/>
          <w:spacing w:val="1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room</w:t>
      </w:r>
      <w:r>
        <w:rPr>
          <w:i/>
          <w:iCs/>
          <w:spacing w:val="1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allocated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to</w:t>
      </w:r>
      <w:r>
        <w:rPr>
          <w:i/>
          <w:iCs/>
          <w:spacing w:val="1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an</w:t>
      </w:r>
      <w:r>
        <w:rPr>
          <w:i/>
          <w:iCs/>
          <w:spacing w:val="1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individual</w:t>
      </w:r>
      <w:r>
        <w:rPr>
          <w:i/>
          <w:iCs/>
          <w:spacing w:val="1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dog</w:t>
      </w:r>
      <w:r>
        <w:rPr>
          <w:i/>
          <w:iCs/>
          <w:spacing w:val="1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where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it</w:t>
      </w:r>
      <w:r>
        <w:rPr>
          <w:i/>
          <w:iCs/>
          <w:spacing w:val="1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can</w:t>
      </w:r>
      <w:r>
        <w:rPr>
          <w:i/>
          <w:iCs/>
          <w:spacing w:val="1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be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kept</w:t>
      </w:r>
      <w:r>
        <w:rPr>
          <w:i/>
          <w:iCs/>
          <w:spacing w:val="1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separate</w:t>
      </w:r>
      <w:r>
        <w:rPr>
          <w:i/>
          <w:iCs/>
          <w:spacing w:val="1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from</w:t>
      </w:r>
      <w:r>
        <w:rPr>
          <w:i/>
          <w:iCs/>
          <w:spacing w:val="1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other</w:t>
      </w:r>
      <w:r>
        <w:rPr>
          <w:i/>
          <w:iCs/>
          <w:spacing w:val="1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dogs.</w:t>
      </w:r>
      <w:r>
        <w:rPr>
          <w:i/>
          <w:iCs/>
          <w:spacing w:val="40"/>
          <w:w w:val="99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This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room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must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have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window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to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the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outside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which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can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be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opened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and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closed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as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necessary</w:t>
      </w:r>
      <w:r w:rsidR="00CF47F7">
        <w:rPr>
          <w:i/>
          <w:iCs/>
          <w:sz w:val="20"/>
          <w:szCs w:val="20"/>
        </w:rPr>
        <w:t xml:space="preserve"> and a full height door</w:t>
      </w:r>
      <w:r>
        <w:rPr>
          <w:i/>
          <w:iCs/>
          <w:sz w:val="20"/>
          <w:szCs w:val="20"/>
        </w:rPr>
        <w:t>.</w:t>
      </w:r>
    </w:p>
    <w:p w14:paraId="4E4C3B25" w14:textId="77777777" w:rsidR="000769F3" w:rsidRDefault="000769F3" w:rsidP="000769F3">
      <w:pPr>
        <w:pStyle w:val="BodyText"/>
        <w:kinsoku w:val="0"/>
        <w:overflowPunct w:val="0"/>
        <w:ind w:left="0"/>
        <w:rPr>
          <w:i/>
          <w:iCs/>
          <w:sz w:val="20"/>
          <w:szCs w:val="20"/>
        </w:rPr>
      </w:pPr>
    </w:p>
    <w:p w14:paraId="5D85E703" w14:textId="77777777" w:rsidR="000769F3" w:rsidRDefault="000769F3" w:rsidP="000769F3">
      <w:pPr>
        <w:pStyle w:val="Heading1"/>
        <w:numPr>
          <w:ilvl w:val="0"/>
          <w:numId w:val="3"/>
        </w:numPr>
        <w:tabs>
          <w:tab w:val="left" w:pos="787"/>
        </w:tabs>
        <w:kinsoku w:val="0"/>
        <w:overflowPunct w:val="0"/>
        <w:spacing w:before="128"/>
        <w:ind w:hanging="566"/>
        <w:rPr>
          <w:b w:val="0"/>
          <w:bCs w:val="0"/>
        </w:rPr>
      </w:pPr>
      <w:r>
        <w:rPr>
          <w:spacing w:val="-2"/>
        </w:rPr>
        <w:t>ACCOMMODATION</w:t>
      </w:r>
    </w:p>
    <w:p w14:paraId="74FC3F7E" w14:textId="77777777" w:rsidR="000769F3" w:rsidRDefault="000769F3" w:rsidP="000769F3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521"/>
      </w:tblGrid>
      <w:tr w:rsidR="000769F3" w14:paraId="56FC4CD3" w14:textId="77777777" w:rsidTr="0088026F">
        <w:trPr>
          <w:trHeight w:hRule="exact" w:val="10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CA13" w14:textId="77777777" w:rsidR="000769F3" w:rsidRDefault="000769F3" w:rsidP="009D736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780F3C6" w14:textId="77777777" w:rsidR="000769F3" w:rsidRDefault="000769F3" w:rsidP="009D736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799" w14:textId="77777777" w:rsidR="000769F3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3A1C29" w14:textId="77777777" w:rsidR="000769F3" w:rsidRDefault="000769F3" w:rsidP="009D736E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Type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property</w:t>
            </w:r>
          </w:p>
          <w:p w14:paraId="69573A17" w14:textId="77777777" w:rsidR="000769F3" w:rsidRDefault="000769F3" w:rsidP="009D736E">
            <w:pPr>
              <w:pStyle w:val="TableParagraph"/>
              <w:kinsoku w:val="0"/>
              <w:overflowPunct w:val="0"/>
              <w:spacing w:before="59"/>
              <w:ind w:left="99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(e.g.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detached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house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etc.)</w:t>
            </w:r>
          </w:p>
          <w:p w14:paraId="525C8575" w14:textId="77777777" w:rsidR="0088026F" w:rsidRDefault="0088026F" w:rsidP="009D736E">
            <w:pPr>
              <w:pStyle w:val="TableParagraph"/>
              <w:kinsoku w:val="0"/>
              <w:overflowPunct w:val="0"/>
              <w:spacing w:before="59"/>
              <w:ind w:left="99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4278B212" w14:textId="77777777" w:rsidR="0088026F" w:rsidRDefault="0088026F" w:rsidP="009D736E">
            <w:pPr>
              <w:pStyle w:val="TableParagraph"/>
              <w:kinsoku w:val="0"/>
              <w:overflowPunct w:val="0"/>
              <w:spacing w:before="59"/>
              <w:ind w:left="99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2AD7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3AB99290" w14:textId="77777777" w:rsidTr="009D736E">
        <w:trPr>
          <w:trHeight w:hRule="exact" w:val="13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28E0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58D444" w14:textId="77777777" w:rsidR="000769F3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9D42C10" w14:textId="77777777" w:rsidR="000769F3" w:rsidRDefault="000769F3" w:rsidP="009D736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4936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248FEE" w14:textId="77777777" w:rsidR="000769F3" w:rsidRDefault="000769F3" w:rsidP="009D736E">
            <w:pPr>
              <w:pStyle w:val="TableParagraph"/>
              <w:kinsoku w:val="0"/>
              <w:overflowPunct w:val="0"/>
              <w:spacing w:before="147"/>
              <w:ind w:left="99" w:right="10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heating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lighting?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8C34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251F3715" w14:textId="77777777" w:rsidTr="009D736E">
        <w:trPr>
          <w:trHeight w:hRule="exact" w:val="1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78E6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83008D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45B8D167" w14:textId="77777777" w:rsidR="000769F3" w:rsidRDefault="000769F3" w:rsidP="009D736E">
            <w:pPr>
              <w:pStyle w:val="TableParagraph"/>
              <w:kinsoku w:val="0"/>
              <w:overflowPunct w:val="0"/>
              <w:ind w:left="174"/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2E63" w14:textId="77777777" w:rsidR="000769F3" w:rsidRDefault="000769F3" w:rsidP="009D736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56E813A" w14:textId="77777777" w:rsidR="000769F3" w:rsidRDefault="00635EB6" w:rsidP="00635EB6">
            <w:pPr>
              <w:pStyle w:val="TableParagraph"/>
              <w:kinsoku w:val="0"/>
              <w:overflowPunct w:val="0"/>
              <w:ind w:left="99" w:righ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areas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premises</w:t>
            </w:r>
            <w:r w:rsidR="000769F3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="000769F3">
              <w:rPr>
                <w:rFonts w:ascii="Arial" w:hAnsi="Arial" w:cs="Arial"/>
                <w:spacing w:val="-2"/>
                <w:sz w:val="22"/>
                <w:szCs w:val="22"/>
              </w:rPr>
              <w:t>will</w:t>
            </w:r>
            <w:r w:rsidR="000769F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0769F3">
              <w:rPr>
                <w:rFonts w:ascii="Arial" w:hAnsi="Arial" w:cs="Arial"/>
                <w:spacing w:val="-1"/>
                <w:sz w:val="22"/>
                <w:szCs w:val="22"/>
              </w:rPr>
              <w:t>dog(s)</w:t>
            </w:r>
            <w:r w:rsidR="000769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9F3">
              <w:rPr>
                <w:rFonts w:ascii="Arial" w:hAnsi="Arial" w:cs="Arial"/>
                <w:spacing w:val="-1"/>
                <w:sz w:val="22"/>
                <w:szCs w:val="22"/>
              </w:rPr>
              <w:t>have</w:t>
            </w:r>
            <w:r w:rsidR="000769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9F3">
              <w:rPr>
                <w:rFonts w:ascii="Arial" w:hAnsi="Arial" w:cs="Arial"/>
                <w:spacing w:val="-1"/>
                <w:sz w:val="22"/>
                <w:szCs w:val="22"/>
              </w:rPr>
              <w:t>access</w:t>
            </w:r>
            <w:r w:rsidR="000769F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="000769F3">
              <w:rPr>
                <w:rFonts w:ascii="Arial" w:hAnsi="Arial" w:cs="Arial"/>
                <w:sz w:val="22"/>
                <w:szCs w:val="22"/>
              </w:rPr>
              <w:t>to?</w:t>
            </w:r>
          </w:p>
          <w:p w14:paraId="3B60722D" w14:textId="77777777" w:rsidR="000769F3" w:rsidRDefault="000769F3" w:rsidP="00934359">
            <w:pPr>
              <w:pStyle w:val="TableParagraph"/>
              <w:kinsoku w:val="0"/>
              <w:overflowPunct w:val="0"/>
              <w:spacing w:before="59"/>
              <w:ind w:left="99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size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areas</w:t>
            </w:r>
            <w:r w:rsidR="00934359">
              <w:rPr>
                <w:rFonts w:ascii="Arial" w:hAnsi="Arial" w:cs="Arial"/>
                <w:spacing w:val="-2"/>
                <w:sz w:val="22"/>
                <w:szCs w:val="22"/>
              </w:rPr>
              <w:t>/rooms in m</w:t>
            </w:r>
            <w:r w:rsidR="00934359" w:rsidRPr="00934359">
              <w:rPr>
                <w:rFonts w:ascii="Arial" w:hAnsi="Arial" w:cs="Arial"/>
                <w:spacing w:val="-2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)</w:t>
            </w:r>
          </w:p>
          <w:p w14:paraId="7E08F598" w14:textId="77777777" w:rsidR="00CF47F7" w:rsidRDefault="00CF47F7" w:rsidP="00CF47F7">
            <w:pPr>
              <w:pStyle w:val="TableParagraph"/>
              <w:kinsoku w:val="0"/>
              <w:overflowPunct w:val="0"/>
              <w:spacing w:before="59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D2D6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0BC7CFD6" w14:textId="77777777" w:rsidTr="009D736E">
        <w:trPr>
          <w:trHeight w:hRule="exact" w:val="1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E437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8FE5AE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96AF390" w14:textId="77777777" w:rsidR="000769F3" w:rsidRDefault="000769F3" w:rsidP="009D736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3B8" w14:textId="77777777" w:rsidR="000769F3" w:rsidRDefault="000769F3" w:rsidP="009D736E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EDD3614" w14:textId="77777777" w:rsidR="000769F3" w:rsidRDefault="000769F3" w:rsidP="009D736E">
            <w:pPr>
              <w:pStyle w:val="TableParagraph"/>
              <w:kinsoku w:val="0"/>
              <w:overflowPunct w:val="0"/>
              <w:ind w:left="99" w:right="103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Which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areas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premises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dog(s)</w:t>
            </w:r>
            <w:r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NOT</w:t>
            </w:r>
            <w:r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access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5709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1D362C89" w14:textId="77777777" w:rsidTr="009D736E">
        <w:trPr>
          <w:trHeight w:hRule="exact" w:val="13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F6DF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179058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270956D0" w14:textId="77777777" w:rsidR="000769F3" w:rsidRDefault="000769F3" w:rsidP="009D736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310C" w14:textId="77777777" w:rsidR="000769F3" w:rsidRDefault="000769F3" w:rsidP="009D736E">
            <w:pPr>
              <w:pStyle w:val="TableParagraph"/>
              <w:kinsoku w:val="0"/>
              <w:overflowPunct w:val="0"/>
              <w:spacing w:before="177"/>
              <w:ind w:left="99" w:right="100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dog(s)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access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outside</w:t>
            </w:r>
            <w:r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areas</w:t>
            </w:r>
            <w:r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within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boundaries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property</w:t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(i.e.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yard</w:t>
            </w:r>
            <w:r w:rsidR="0088026F">
              <w:rPr>
                <w:rFonts w:ascii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garden</w:t>
            </w:r>
            <w:r w:rsidR="0088026F">
              <w:rPr>
                <w:rFonts w:ascii="Arial" w:hAnsi="Arial" w:cs="Arial"/>
                <w:spacing w:val="-1"/>
                <w:sz w:val="22"/>
                <w:szCs w:val="22"/>
              </w:rPr>
              <w:t>/secure land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)?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57C7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7ECF23BB" w14:textId="77777777" w:rsidTr="009D736E">
        <w:trPr>
          <w:trHeight w:hRule="exact" w:val="1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42EF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AFA963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601F747" w14:textId="77777777" w:rsidR="000769F3" w:rsidRDefault="000769F3" w:rsidP="009D736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f.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6776" w14:textId="77777777" w:rsidR="000769F3" w:rsidRDefault="000769F3" w:rsidP="009D736E">
            <w:pPr>
              <w:pStyle w:val="TableParagraph"/>
              <w:kinsoku w:val="0"/>
              <w:overflowPunct w:val="0"/>
              <w:spacing w:before="148"/>
              <w:ind w:left="99" w:right="101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Where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dogs</w:t>
            </w:r>
            <w:r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access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outside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areas,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security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precautions</w:t>
            </w:r>
            <w:r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prevent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escape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(fence/gates)?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FFB2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53905B0E" w14:textId="77777777" w:rsidTr="009D736E">
        <w:trPr>
          <w:trHeight w:hRule="exact" w:val="13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B57E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3186A8" w14:textId="77777777" w:rsidR="000769F3" w:rsidRDefault="000769F3" w:rsidP="009D736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C079373" w14:textId="77777777" w:rsidR="000769F3" w:rsidRDefault="000769F3" w:rsidP="009D736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g.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9A5C" w14:textId="77777777" w:rsidR="000769F3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71EB7BB" w14:textId="77777777" w:rsidR="000769F3" w:rsidRDefault="000769F3" w:rsidP="00CF47F7">
            <w:pPr>
              <w:pStyle w:val="TableParagraph"/>
              <w:kinsoku w:val="0"/>
              <w:overflowPunct w:val="0"/>
              <w:ind w:left="99" w:right="103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Where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="00CF47F7">
              <w:rPr>
                <w:rFonts w:ascii="Arial" w:hAnsi="Arial" w:cs="Arial"/>
                <w:spacing w:val="27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dog(s)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="00CF47F7">
              <w:rPr>
                <w:rFonts w:ascii="Arial" w:hAnsi="Arial" w:cs="Arial"/>
                <w:spacing w:val="28"/>
                <w:sz w:val="22"/>
                <w:szCs w:val="22"/>
              </w:rPr>
              <w:t>be able to rest/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sleep</w:t>
            </w:r>
            <w:r w:rsidR="00CF47F7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type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bedding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used?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4199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174191D6" w14:textId="77777777" w:rsidTr="009D736E">
        <w:trPr>
          <w:trHeight w:hRule="exact" w:val="10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0512" w14:textId="77777777" w:rsidR="000769F3" w:rsidRDefault="000769F3" w:rsidP="009D736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C896D57" w14:textId="77777777" w:rsidR="000769F3" w:rsidRDefault="000769F3" w:rsidP="009D736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5C" w14:textId="77777777" w:rsidR="000769F3" w:rsidRDefault="000769F3" w:rsidP="002B7540">
            <w:pPr>
              <w:pStyle w:val="TableParagraph"/>
              <w:kinsoku w:val="0"/>
              <w:overflowPunct w:val="0"/>
              <w:spacing w:before="119"/>
              <w:ind w:left="99" w:right="104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facilities</w:t>
            </w:r>
            <w:r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available</w:t>
            </w:r>
            <w:r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isolation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dog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case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infectious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diseases?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95BF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7F575C9C" w14:textId="77777777" w:rsidTr="009D736E">
        <w:trPr>
          <w:trHeight w:hRule="exact" w:val="1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33A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AB22A8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F5D7805" w14:textId="77777777" w:rsidR="000769F3" w:rsidRDefault="000769F3" w:rsidP="009D736E">
            <w:pPr>
              <w:pStyle w:val="TableParagraph"/>
              <w:kinsoku w:val="0"/>
              <w:overflowPunct w:val="0"/>
              <w:ind w:right="2"/>
              <w:jc w:val="center"/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54B8" w14:textId="77777777" w:rsidR="000769F3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3090F40" w14:textId="77777777" w:rsidR="000769F3" w:rsidRDefault="000769F3" w:rsidP="009D736E">
            <w:pPr>
              <w:pStyle w:val="TableParagraph"/>
              <w:kinsoku w:val="0"/>
              <w:overflowPunct w:val="0"/>
              <w:ind w:left="99" w:right="102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fire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precautions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(alarms,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extinguishers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etc.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their locations)?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068E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47F8E8A3" w14:textId="77777777" w:rsidTr="002B7540">
        <w:trPr>
          <w:trHeight w:hRule="exact" w:val="21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382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C12F5C" w14:textId="77777777" w:rsidR="000769F3" w:rsidRDefault="000769F3" w:rsidP="009D736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042D428" w14:textId="77777777" w:rsidR="000769F3" w:rsidRDefault="000769F3" w:rsidP="009D736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j.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E68F" w14:textId="77777777" w:rsidR="000769F3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586E898" w14:textId="77777777" w:rsidR="000769F3" w:rsidRDefault="000769F3" w:rsidP="009D736E">
            <w:pPr>
              <w:pStyle w:val="TableParagraph"/>
              <w:kinsoku w:val="0"/>
              <w:overflowPunct w:val="0"/>
              <w:ind w:left="99" w:right="10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collection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disposal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waste?</w:t>
            </w:r>
          </w:p>
          <w:p w14:paraId="3395F7BF" w14:textId="77777777" w:rsidR="00CF47F7" w:rsidRDefault="00CF47F7" w:rsidP="009D736E">
            <w:pPr>
              <w:pStyle w:val="TableParagraph"/>
              <w:kinsoku w:val="0"/>
              <w:overflowPunct w:val="0"/>
              <w:ind w:left="99" w:right="102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1B4E1CC7" w14:textId="77777777" w:rsidR="00CF47F7" w:rsidRDefault="00CF47F7" w:rsidP="002B7540">
            <w:pPr>
              <w:pStyle w:val="TableParagraph"/>
              <w:kinsoku w:val="0"/>
              <w:overflowPunct w:val="0"/>
              <w:ind w:left="99" w:right="102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Day Care must have a specified are</w:t>
            </w:r>
            <w:r w:rsidR="002B754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for toilet</w:t>
            </w:r>
            <w:r w:rsidR="002B7540">
              <w:rPr>
                <w:rFonts w:ascii="Arial" w:hAnsi="Arial" w:cs="Arial"/>
                <w:spacing w:val="-1"/>
                <w:sz w:val="22"/>
                <w:szCs w:val="22"/>
              </w:rPr>
              <w:t>ing Please give details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AF39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6E914431" w14:textId="77777777" w:rsidTr="009D736E">
        <w:trPr>
          <w:trHeight w:hRule="exact" w:val="1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8145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C8F58D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478118FC" w14:textId="77777777" w:rsidR="000769F3" w:rsidRDefault="000769F3" w:rsidP="009D736E">
            <w:pPr>
              <w:pStyle w:val="TableParagraph"/>
              <w:kinsoku w:val="0"/>
              <w:overflowPunct w:val="0"/>
              <w:ind w:left="174"/>
            </w:pPr>
            <w:r>
              <w:rPr>
                <w:rFonts w:ascii="Arial" w:hAnsi="Arial" w:cs="Arial"/>
                <w:sz w:val="22"/>
                <w:szCs w:val="22"/>
              </w:rPr>
              <w:t>k.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5191" w14:textId="77777777" w:rsidR="000769F3" w:rsidRDefault="000769F3" w:rsidP="009D736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A4DEF3B" w14:textId="77777777" w:rsidR="000769F3" w:rsidRDefault="000769F3" w:rsidP="009D736E">
            <w:pPr>
              <w:pStyle w:val="TableParagraph"/>
              <w:kinsoku w:val="0"/>
              <w:overflowPunct w:val="0"/>
              <w:ind w:left="99" w:right="102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first</w:t>
            </w:r>
            <w:r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aid</w:t>
            </w:r>
            <w:r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equipment</w:t>
            </w:r>
            <w:r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is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available</w:t>
            </w:r>
            <w:r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use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88026F">
              <w:rPr>
                <w:rFonts w:ascii="Arial" w:hAnsi="Arial" w:cs="Arial"/>
                <w:spacing w:val="-2"/>
                <w:sz w:val="22"/>
                <w:szCs w:val="22"/>
              </w:rPr>
              <w:t>on</w:t>
            </w:r>
            <w:r w:rsidR="00880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026F">
              <w:rPr>
                <w:rFonts w:ascii="Arial" w:hAnsi="Arial" w:cs="Arial"/>
                <w:spacing w:val="9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dog(s)?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962D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23C12C32" w14:textId="77777777" w:rsidTr="009D736E">
        <w:trPr>
          <w:trHeight w:hRule="exact" w:val="1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F1C7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D54160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939D0CC" w14:textId="77777777" w:rsidR="000769F3" w:rsidRDefault="000769F3" w:rsidP="009D736E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l.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028A" w14:textId="77777777" w:rsidR="000769F3" w:rsidRDefault="000769F3" w:rsidP="009D736E">
            <w:pPr>
              <w:pStyle w:val="TableParagraph"/>
              <w:kinsoku w:val="0"/>
              <w:overflowPunct w:val="0"/>
              <w:spacing w:before="148"/>
              <w:ind w:left="99" w:right="102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ascertain</w:t>
            </w:r>
            <w:r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that</w:t>
            </w:r>
            <w:r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dog(s)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vaccinated</w:t>
            </w:r>
            <w:r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against</w:t>
            </w:r>
            <w:r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specific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disease/conditions?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5F92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31EF4603" w14:textId="77777777" w:rsidTr="009D736E">
        <w:trPr>
          <w:trHeight w:hRule="exact" w:val="13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50EE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32A156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3644925" w14:textId="77777777" w:rsidR="000769F3" w:rsidRDefault="000769F3" w:rsidP="009D736E">
            <w:pPr>
              <w:pStyle w:val="TableParagraph"/>
              <w:kinsoku w:val="0"/>
              <w:overflowPunct w:val="0"/>
              <w:ind w:left="138"/>
            </w:pPr>
            <w:r>
              <w:rPr>
                <w:rFonts w:ascii="Arial" w:hAnsi="Arial" w:cs="Arial"/>
                <w:sz w:val="22"/>
                <w:szCs w:val="22"/>
              </w:rPr>
              <w:t>m.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CF4F" w14:textId="77777777" w:rsidR="000769F3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25BCC62" w14:textId="77777777" w:rsidR="000769F3" w:rsidRDefault="000769F3" w:rsidP="009D736E">
            <w:pPr>
              <w:pStyle w:val="TableParagraph"/>
              <w:kinsoku w:val="0"/>
              <w:overflowPunct w:val="0"/>
              <w:ind w:left="99" w:right="102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preparation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food?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BEC5" w14:textId="77777777" w:rsidR="000769F3" w:rsidRDefault="000769F3" w:rsidP="00BE21ED">
            <w:pPr>
              <w:spacing w:before="120"/>
              <w:ind w:left="227"/>
            </w:pPr>
          </w:p>
        </w:tc>
      </w:tr>
      <w:tr w:rsidR="000769F3" w14:paraId="5782E05C" w14:textId="77777777" w:rsidTr="009D736E">
        <w:trPr>
          <w:trHeight w:hRule="exact" w:val="1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AEA4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01A357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5E431AC" w14:textId="77777777" w:rsidR="000769F3" w:rsidRDefault="000769F3" w:rsidP="009D736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7111" w14:textId="77777777" w:rsidR="000769F3" w:rsidRDefault="000769F3" w:rsidP="009D736E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BC8945C" w14:textId="77777777" w:rsidR="000769F3" w:rsidRDefault="000769F3" w:rsidP="009D736E">
            <w:pPr>
              <w:pStyle w:val="TableParagraph"/>
              <w:kinsoku w:val="0"/>
              <w:overflowPunct w:val="0"/>
              <w:ind w:left="99" w:right="102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collection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transportation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dog(s)?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894" w14:textId="77777777" w:rsidR="000769F3" w:rsidRDefault="000769F3" w:rsidP="00BE21ED">
            <w:pPr>
              <w:spacing w:before="120"/>
              <w:ind w:left="227"/>
            </w:pPr>
          </w:p>
        </w:tc>
      </w:tr>
    </w:tbl>
    <w:p w14:paraId="52E604E9" w14:textId="77777777" w:rsidR="000769F3" w:rsidRDefault="000769F3" w:rsidP="000769F3">
      <w:pPr>
        <w:pStyle w:val="BodyText"/>
        <w:kinsoku w:val="0"/>
        <w:overflowPunct w:val="0"/>
        <w:spacing w:before="1"/>
        <w:ind w:left="0"/>
        <w:rPr>
          <w:b/>
          <w:bCs/>
          <w:sz w:val="15"/>
          <w:szCs w:val="15"/>
        </w:rPr>
      </w:pPr>
    </w:p>
    <w:p w14:paraId="72417EF2" w14:textId="77777777" w:rsidR="00E8293F" w:rsidRDefault="00E8293F" w:rsidP="000769F3">
      <w:pPr>
        <w:pStyle w:val="BodyText"/>
        <w:kinsoku w:val="0"/>
        <w:overflowPunct w:val="0"/>
        <w:spacing w:before="1"/>
        <w:ind w:left="0"/>
        <w:rPr>
          <w:b/>
          <w:bCs/>
          <w:sz w:val="15"/>
          <w:szCs w:val="15"/>
        </w:rPr>
      </w:pPr>
    </w:p>
    <w:p w14:paraId="5E8686F3" w14:textId="77777777" w:rsidR="00E8293F" w:rsidRDefault="00E8293F" w:rsidP="000769F3">
      <w:pPr>
        <w:pStyle w:val="BodyText"/>
        <w:kinsoku w:val="0"/>
        <w:overflowPunct w:val="0"/>
        <w:spacing w:before="1"/>
        <w:ind w:left="0"/>
        <w:rPr>
          <w:b/>
          <w:bCs/>
          <w:sz w:val="15"/>
          <w:szCs w:val="15"/>
        </w:rPr>
      </w:pPr>
    </w:p>
    <w:p w14:paraId="5D57302A" w14:textId="77777777" w:rsidR="000769F3" w:rsidRDefault="000769F3" w:rsidP="000769F3">
      <w:pPr>
        <w:pStyle w:val="BodyText"/>
        <w:numPr>
          <w:ilvl w:val="0"/>
          <w:numId w:val="3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2"/>
        </w:rPr>
        <w:t>REGISTERS</w:t>
      </w:r>
    </w:p>
    <w:p w14:paraId="74DFAD12" w14:textId="77777777" w:rsidR="000769F3" w:rsidRDefault="000769F3" w:rsidP="000769F3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521"/>
      </w:tblGrid>
      <w:tr w:rsidR="000769F3" w14:paraId="4F75368D" w14:textId="77777777" w:rsidTr="002B7540">
        <w:trPr>
          <w:trHeight w:hRule="exact" w:val="14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885F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1F6FAA" w14:textId="77777777" w:rsidR="000769F3" w:rsidRDefault="000769F3" w:rsidP="009D736E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0BADB6" w14:textId="77777777" w:rsidR="000769F3" w:rsidRDefault="000769F3" w:rsidP="009D736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20F8" w14:textId="77777777" w:rsidR="000769F3" w:rsidRDefault="000769F3" w:rsidP="009D736E">
            <w:pPr>
              <w:pStyle w:val="TableParagraph"/>
              <w:kinsoku w:val="0"/>
              <w:overflowPunct w:val="0"/>
              <w:spacing w:before="56"/>
              <w:ind w:left="99" w:right="104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use</w:t>
            </w:r>
            <w:r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keeping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="0088026F">
              <w:rPr>
                <w:rFonts w:ascii="Arial" w:hAnsi="Arial" w:cs="Arial"/>
                <w:spacing w:val="-1"/>
                <w:sz w:val="22"/>
                <w:szCs w:val="22"/>
              </w:rPr>
              <w:t>register</w:t>
            </w:r>
            <w:r w:rsidR="0088026F">
              <w:rPr>
                <w:rFonts w:ascii="Arial" w:hAnsi="Arial" w:cs="Arial"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record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dog(s)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boarded?</w:t>
            </w:r>
          </w:p>
          <w:p w14:paraId="78419BB0" w14:textId="77777777" w:rsidR="000769F3" w:rsidRDefault="000769F3" w:rsidP="009D736E">
            <w:pPr>
              <w:pStyle w:val="TableParagraph"/>
              <w:kinsoku w:val="0"/>
              <w:overflowPunct w:val="0"/>
              <w:spacing w:before="59"/>
              <w:ind w:left="99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(e.g.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computer/cards/files)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A7BA" w14:textId="77777777" w:rsidR="000769F3" w:rsidRDefault="000769F3" w:rsidP="00487535">
            <w:pPr>
              <w:spacing w:before="120"/>
              <w:ind w:left="170"/>
            </w:pPr>
          </w:p>
        </w:tc>
      </w:tr>
    </w:tbl>
    <w:p w14:paraId="66057D8E" w14:textId="77777777" w:rsidR="002B7540" w:rsidRDefault="002B7540" w:rsidP="000769F3">
      <w:pPr>
        <w:pStyle w:val="BodyText"/>
        <w:kinsoku w:val="0"/>
        <w:overflowPunct w:val="0"/>
        <w:spacing w:before="2"/>
        <w:ind w:left="0"/>
        <w:rPr>
          <w:b/>
          <w:bCs/>
          <w:sz w:val="15"/>
          <w:szCs w:val="15"/>
        </w:rPr>
      </w:pPr>
    </w:p>
    <w:p w14:paraId="7BAEA998" w14:textId="77777777" w:rsidR="002B7540" w:rsidRDefault="002B7540" w:rsidP="000769F3">
      <w:pPr>
        <w:pStyle w:val="BodyText"/>
        <w:kinsoku w:val="0"/>
        <w:overflowPunct w:val="0"/>
        <w:spacing w:before="2"/>
        <w:ind w:left="0"/>
        <w:rPr>
          <w:b/>
          <w:bCs/>
          <w:sz w:val="15"/>
          <w:szCs w:val="15"/>
        </w:rPr>
      </w:pPr>
    </w:p>
    <w:p w14:paraId="76AD1378" w14:textId="77777777" w:rsidR="002B7540" w:rsidRDefault="002B7540" w:rsidP="000769F3">
      <w:pPr>
        <w:pStyle w:val="BodyText"/>
        <w:kinsoku w:val="0"/>
        <w:overflowPunct w:val="0"/>
        <w:spacing w:before="2"/>
        <w:ind w:left="0"/>
        <w:rPr>
          <w:b/>
          <w:bCs/>
          <w:sz w:val="15"/>
          <w:szCs w:val="15"/>
        </w:rPr>
      </w:pPr>
    </w:p>
    <w:p w14:paraId="68D0C81F" w14:textId="77777777" w:rsidR="000769F3" w:rsidRDefault="000769F3" w:rsidP="000769F3">
      <w:pPr>
        <w:pStyle w:val="BodyText"/>
        <w:numPr>
          <w:ilvl w:val="0"/>
          <w:numId w:val="3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1"/>
        </w:rPr>
        <w:lastRenderedPageBreak/>
        <w:t>ANCILLARY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ISSUES</w:t>
      </w:r>
    </w:p>
    <w:p w14:paraId="2C9A2BE6" w14:textId="77777777" w:rsidR="000769F3" w:rsidRDefault="000769F3" w:rsidP="000769F3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99"/>
        <w:gridCol w:w="40"/>
        <w:gridCol w:w="3221"/>
        <w:gridCol w:w="40"/>
        <w:gridCol w:w="6481"/>
        <w:gridCol w:w="67"/>
      </w:tblGrid>
      <w:tr w:rsidR="000769F3" w14:paraId="145803AC" w14:textId="77777777" w:rsidTr="002B7540">
        <w:trPr>
          <w:gridAfter w:val="1"/>
          <w:wAfter w:w="67" w:type="dxa"/>
          <w:trHeight w:hRule="exact" w:val="1010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D9D7" w14:textId="77777777" w:rsidR="000769F3" w:rsidRDefault="000769F3" w:rsidP="009D736E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9BBEB4A" w14:textId="77777777" w:rsidR="000769F3" w:rsidRDefault="000769F3" w:rsidP="009D736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5C15" w14:textId="77777777" w:rsidR="000769F3" w:rsidRDefault="000769F3" w:rsidP="009D736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85F888B" w14:textId="77777777" w:rsidR="000769F3" w:rsidRDefault="000769F3" w:rsidP="009D736E">
            <w:pPr>
              <w:pStyle w:val="TableParagraph"/>
              <w:kinsoku w:val="0"/>
              <w:overflowPunct w:val="0"/>
              <w:ind w:left="99" w:right="10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your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Veterinary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Surgeon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FA17" w14:textId="77777777" w:rsidR="000769F3" w:rsidRDefault="000769F3" w:rsidP="00487535">
            <w:pPr>
              <w:spacing w:before="120"/>
              <w:ind w:left="170"/>
            </w:pPr>
          </w:p>
        </w:tc>
      </w:tr>
      <w:tr w:rsidR="000769F3" w14:paraId="03B01C6B" w14:textId="77777777" w:rsidTr="002B7540">
        <w:trPr>
          <w:gridAfter w:val="1"/>
          <w:wAfter w:w="67" w:type="dxa"/>
          <w:trHeight w:hRule="exact" w:val="1043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39F" w14:textId="77777777" w:rsidR="000769F3" w:rsidRDefault="000769F3" w:rsidP="009D736E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13EBED6" w14:textId="77777777" w:rsidR="000769F3" w:rsidRDefault="000769F3" w:rsidP="009D736E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FACC" w14:textId="77777777" w:rsidR="000769F3" w:rsidRDefault="000769F3" w:rsidP="009D736E">
            <w:pPr>
              <w:pStyle w:val="TableParagraph"/>
              <w:kinsoku w:val="0"/>
              <w:overflowPunct w:val="0"/>
              <w:spacing w:before="56"/>
              <w:ind w:left="99" w:right="102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Public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Liability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Insurance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(loss,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accident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etc.)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42E6" w14:textId="77777777" w:rsidR="000769F3" w:rsidRDefault="000769F3" w:rsidP="00487535">
            <w:pPr>
              <w:spacing w:before="120"/>
              <w:ind w:left="170"/>
            </w:pPr>
          </w:p>
        </w:tc>
      </w:tr>
      <w:tr w:rsidR="000769F3" w14:paraId="50200F2B" w14:textId="77777777" w:rsidTr="00B133D6">
        <w:trPr>
          <w:gridBefore w:val="1"/>
          <w:wBefore w:w="36" w:type="dxa"/>
          <w:trHeight w:hRule="exact" w:val="1143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E474" w14:textId="77777777" w:rsidR="000769F3" w:rsidRDefault="000769F3" w:rsidP="009D736E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CEF6BC" w14:textId="77777777" w:rsidR="000769F3" w:rsidRDefault="000769F3" w:rsidP="009D736E">
            <w:pPr>
              <w:pStyle w:val="TableParagraph"/>
              <w:kinsoku w:val="0"/>
              <w:overflowPunct w:val="0"/>
              <w:spacing w:before="183"/>
              <w:ind w:left="174"/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2D70" w14:textId="77777777" w:rsidR="000769F3" w:rsidRDefault="000769F3" w:rsidP="009D736E">
            <w:pPr>
              <w:pStyle w:val="TableParagraph"/>
              <w:kinsoku w:val="0"/>
              <w:overflowPunct w:val="0"/>
              <w:spacing w:before="56"/>
              <w:ind w:left="99" w:right="101"/>
              <w:jc w:val="both"/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consulted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Council’s</w:t>
            </w:r>
            <w:r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planning</w:t>
            </w:r>
            <w:r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advice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any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requirements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planning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permission?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02CB" w14:textId="77777777" w:rsidR="000769F3" w:rsidRDefault="000769F3" w:rsidP="00487535">
            <w:pPr>
              <w:spacing w:before="120"/>
              <w:ind w:left="170"/>
            </w:pPr>
          </w:p>
        </w:tc>
      </w:tr>
    </w:tbl>
    <w:p w14:paraId="78F2D456" w14:textId="77777777" w:rsidR="000769F3" w:rsidRDefault="000769F3" w:rsidP="000769F3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6C8E0C7" w14:textId="77777777" w:rsidR="000769F3" w:rsidRDefault="000769F3" w:rsidP="000769F3">
      <w:pPr>
        <w:pStyle w:val="BodyText"/>
        <w:kinsoku w:val="0"/>
        <w:overflowPunct w:val="0"/>
        <w:ind w:left="0"/>
        <w:rPr>
          <w:b/>
          <w:bCs/>
          <w:sz w:val="17"/>
          <w:szCs w:val="17"/>
        </w:rPr>
      </w:pPr>
    </w:p>
    <w:p w14:paraId="3363FDBF" w14:textId="77777777" w:rsidR="000769F3" w:rsidRDefault="000769F3" w:rsidP="000769F3">
      <w:pPr>
        <w:pStyle w:val="BodyText"/>
        <w:numPr>
          <w:ilvl w:val="0"/>
          <w:numId w:val="3"/>
        </w:numPr>
        <w:tabs>
          <w:tab w:val="left" w:pos="827"/>
        </w:tabs>
        <w:kinsoku w:val="0"/>
        <w:overflowPunct w:val="0"/>
        <w:spacing w:before="72"/>
        <w:ind w:left="826" w:hanging="566"/>
      </w:pPr>
      <w:r>
        <w:rPr>
          <w:b/>
          <w:bCs/>
          <w:spacing w:val="-2"/>
        </w:rPr>
        <w:t>DISQUALIFICATIONS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CONVICTIONS</w:t>
      </w:r>
    </w:p>
    <w:p w14:paraId="1E0A5EDB" w14:textId="77777777" w:rsidR="000769F3" w:rsidRDefault="000769F3" w:rsidP="000769F3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0EE5C291" w14:textId="77777777" w:rsidR="000769F3" w:rsidRDefault="000769F3" w:rsidP="000769F3">
      <w:pPr>
        <w:pStyle w:val="BodyText"/>
        <w:kinsoku w:val="0"/>
        <w:overflowPunct w:val="0"/>
        <w:ind w:left="260"/>
        <w:rPr>
          <w:spacing w:val="-1"/>
        </w:rPr>
      </w:pPr>
      <w:r>
        <w:rPr>
          <w:spacing w:val="-1"/>
        </w:rPr>
        <w:t>Has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control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management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establishment</w:t>
      </w:r>
      <w:r>
        <w:rPr>
          <w:spacing w:val="2"/>
        </w:rPr>
        <w:t xml:space="preserve"> </w:t>
      </w:r>
      <w:r>
        <w:rPr>
          <w:spacing w:val="-1"/>
        </w:rPr>
        <w:t xml:space="preserve">ever </w:t>
      </w:r>
      <w:r w:rsidR="00D16D41">
        <w:rPr>
          <w:spacing w:val="-1"/>
        </w:rPr>
        <w:t>been: -</w:t>
      </w:r>
    </w:p>
    <w:p w14:paraId="132DFB1E" w14:textId="77777777" w:rsidR="000769F3" w:rsidRDefault="000769F3" w:rsidP="000769F3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46DC6F0F" w14:textId="77777777" w:rsidR="00EB3541" w:rsidRDefault="00EB3541" w:rsidP="000769F3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1706"/>
      </w:tblGrid>
      <w:tr w:rsidR="00EB3541" w14:paraId="768FDBC2" w14:textId="77777777" w:rsidTr="00EB3541">
        <w:tc>
          <w:tcPr>
            <w:tcW w:w="9180" w:type="dxa"/>
            <w:tcBorders>
              <w:left w:val="nil"/>
              <w:right w:val="nil"/>
            </w:tcBorders>
          </w:tcPr>
          <w:p w14:paraId="38373BD6" w14:textId="7E81E7A8" w:rsidR="00EB3541" w:rsidRDefault="00EB3541" w:rsidP="00EB3541">
            <w:pPr>
              <w:pStyle w:val="Heading1"/>
              <w:ind w:left="720" w:hanging="500"/>
              <w:rPr>
                <w:b w:val="0"/>
                <w:bCs w:val="0"/>
                <w:spacing w:val="-1"/>
                <w:sz w:val="24"/>
                <w:szCs w:val="24"/>
              </w:rPr>
            </w:pP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>a.</w:t>
            </w:r>
            <w:r w:rsidRPr="00EB3541">
              <w:rPr>
                <w:spacing w:val="-1"/>
                <w:sz w:val="24"/>
                <w:szCs w:val="24"/>
              </w:rPr>
              <w:t xml:space="preserve"> </w:t>
            </w:r>
            <w:r w:rsidRPr="00EB3541">
              <w:rPr>
                <w:spacing w:val="-1"/>
                <w:sz w:val="24"/>
                <w:szCs w:val="24"/>
              </w:rPr>
              <w:tab/>
            </w:r>
            <w:r w:rsidR="0090712A">
              <w:rPr>
                <w:b w:val="0"/>
                <w:bCs w:val="0"/>
                <w:spacing w:val="-1"/>
                <w:sz w:val="24"/>
                <w:szCs w:val="24"/>
              </w:rPr>
              <w:t>D</w:t>
            </w: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>isqualified</w:t>
            </w:r>
            <w:r w:rsidRPr="00EB3541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EB3541">
              <w:rPr>
                <w:b w:val="0"/>
                <w:bCs w:val="0"/>
                <w:sz w:val="24"/>
                <w:szCs w:val="24"/>
              </w:rPr>
              <w:t>from</w:t>
            </w: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 xml:space="preserve"> keeping</w:t>
            </w:r>
            <w:r w:rsidRPr="00EB3541">
              <w:rPr>
                <w:b w:val="0"/>
                <w:bCs w:val="0"/>
                <w:sz w:val="24"/>
                <w:szCs w:val="24"/>
              </w:rPr>
              <w:t xml:space="preserve"> a pet</w:t>
            </w:r>
            <w:r w:rsidRPr="00EB354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>shop,</w:t>
            </w:r>
            <w:r w:rsidRPr="00EB354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>dog,</w:t>
            </w:r>
            <w:r w:rsidRPr="00EB3541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>animal boarding</w:t>
            </w:r>
            <w:r w:rsidRPr="00EB3541">
              <w:rPr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>establishment, riding</w:t>
            </w:r>
            <w:r w:rsidRPr="00EB3541">
              <w:rPr>
                <w:b w:val="0"/>
                <w:bCs w:val="0"/>
                <w:spacing w:val="67"/>
                <w:sz w:val="24"/>
                <w:szCs w:val="24"/>
              </w:rPr>
              <w:t xml:space="preserve"> </w:t>
            </w: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 xml:space="preserve">establishment </w:t>
            </w:r>
            <w:r w:rsidRPr="00EB3541">
              <w:rPr>
                <w:b w:val="0"/>
                <w:bCs w:val="0"/>
                <w:sz w:val="24"/>
                <w:szCs w:val="24"/>
              </w:rPr>
              <w:t>or</w:t>
            </w: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 xml:space="preserve"> custody</w:t>
            </w:r>
            <w:r w:rsidRPr="00EB3541">
              <w:rPr>
                <w:b w:val="0"/>
                <w:bCs w:val="0"/>
                <w:spacing w:val="-2"/>
                <w:sz w:val="24"/>
                <w:szCs w:val="24"/>
              </w:rPr>
              <w:t xml:space="preserve"> of</w:t>
            </w:r>
            <w:r w:rsidRPr="00EB3541">
              <w:rPr>
                <w:b w:val="0"/>
                <w:bCs w:val="0"/>
                <w:spacing w:val="2"/>
                <w:sz w:val="24"/>
                <w:szCs w:val="24"/>
              </w:rPr>
              <w:t xml:space="preserve"> </w:t>
            </w: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>any</w:t>
            </w:r>
            <w:r w:rsidRPr="00EB3541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EB3541">
              <w:rPr>
                <w:b w:val="0"/>
                <w:bCs w:val="0"/>
                <w:spacing w:val="-1"/>
                <w:sz w:val="24"/>
                <w:szCs w:val="24"/>
              </w:rPr>
              <w:t>animal?</w:t>
            </w:r>
          </w:p>
          <w:p w14:paraId="12F286EF" w14:textId="77777777" w:rsidR="00EB3541" w:rsidRPr="00EB3541" w:rsidRDefault="00EB3541" w:rsidP="00EB3541"/>
          <w:p w14:paraId="3787C072" w14:textId="7D2F47A7" w:rsidR="00EB3541" w:rsidRPr="00EB3541" w:rsidRDefault="00EB3541" w:rsidP="00EB3541">
            <w:pPr>
              <w:tabs>
                <w:tab w:val="left" w:pos="2796"/>
              </w:tabs>
            </w:pPr>
            <w:r>
              <w:tab/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66C6F823" w14:textId="4F1DD578" w:rsidR="00EB3541" w:rsidRPr="00622A79" w:rsidRDefault="00EB3541" w:rsidP="00EB3541">
            <w:pPr>
              <w:pStyle w:val="Heading1"/>
              <w:spacing w:before="0"/>
              <w:ind w:left="0" w:firstLine="0"/>
              <w:rPr>
                <w:rStyle w:val="Strong"/>
                <w:sz w:val="36"/>
                <w:szCs w:val="36"/>
              </w:rPr>
            </w:pPr>
            <w:r w:rsidRPr="00EB3541">
              <w:rPr>
                <w:spacing w:val="-1"/>
                <w:sz w:val="24"/>
                <w:szCs w:val="24"/>
              </w:rPr>
              <w:t xml:space="preserve">YES </w:t>
            </w:r>
            <w:r>
              <w:rPr>
                <w:spacing w:val="-1"/>
              </w:rPr>
              <w:t xml:space="preserve">   </w:t>
            </w:r>
            <w:sdt>
              <w:sdtPr>
                <w:rPr>
                  <w:rStyle w:val="Strong"/>
                  <w:sz w:val="36"/>
                  <w:szCs w:val="36"/>
                </w:rPr>
                <w:id w:val="-157581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4ED80A24" w14:textId="7A2A4EE6" w:rsidR="00EB3541" w:rsidRDefault="00EB3541" w:rsidP="00EB3541">
            <w:pPr>
              <w:pStyle w:val="BodyText"/>
              <w:tabs>
                <w:tab w:val="left" w:pos="827"/>
              </w:tabs>
              <w:kinsoku w:val="0"/>
              <w:overflowPunct w:val="0"/>
              <w:rPr>
                <w:spacing w:val="-1"/>
              </w:rPr>
            </w:pPr>
          </w:p>
          <w:p w14:paraId="13B6E05E" w14:textId="469341E6" w:rsidR="00EB3541" w:rsidRPr="00622A79" w:rsidRDefault="00EB3541" w:rsidP="00EB3541">
            <w:pPr>
              <w:pStyle w:val="Heading1"/>
              <w:spacing w:before="0"/>
              <w:ind w:left="0" w:firstLine="0"/>
              <w:rPr>
                <w:rStyle w:val="Strong"/>
                <w:sz w:val="36"/>
                <w:szCs w:val="36"/>
              </w:rPr>
            </w:pPr>
            <w:r>
              <w:rPr>
                <w:spacing w:val="-2"/>
              </w:rPr>
              <w:t xml:space="preserve"> </w:t>
            </w:r>
            <w:r w:rsidRPr="00EB3541">
              <w:rPr>
                <w:spacing w:val="-2"/>
                <w:sz w:val="24"/>
                <w:szCs w:val="24"/>
              </w:rPr>
              <w:t>NO</w:t>
            </w:r>
            <w:r>
              <w:rPr>
                <w:spacing w:val="-2"/>
              </w:rPr>
              <w:t xml:space="preserve">   </w:t>
            </w:r>
            <w:r w:rsidRPr="00622A79">
              <w:rPr>
                <w:rStyle w:val="Strong"/>
                <w:sz w:val="36"/>
                <w:szCs w:val="36"/>
              </w:rPr>
              <w:t xml:space="preserve"> </w:t>
            </w:r>
            <w:sdt>
              <w:sdtPr>
                <w:rPr>
                  <w:rStyle w:val="Strong"/>
                  <w:sz w:val="36"/>
                  <w:szCs w:val="36"/>
                </w:rPr>
                <w:id w:val="-200889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6DEEA07D" w14:textId="69CA36F6" w:rsidR="00EB3541" w:rsidRPr="000F4A28" w:rsidRDefault="00EB3541" w:rsidP="00077656">
            <w:pPr>
              <w:pStyle w:val="BodyText"/>
              <w:tabs>
                <w:tab w:val="left" w:pos="827"/>
              </w:tabs>
              <w:kinsoku w:val="0"/>
              <w:overflowPunct w:val="0"/>
              <w:rPr>
                <w:spacing w:val="-1"/>
              </w:rPr>
            </w:pPr>
          </w:p>
        </w:tc>
      </w:tr>
      <w:tr w:rsidR="00EB3541" w14:paraId="46172DB4" w14:textId="77777777" w:rsidTr="00EB3541">
        <w:tc>
          <w:tcPr>
            <w:tcW w:w="9180" w:type="dxa"/>
            <w:tcBorders>
              <w:left w:val="nil"/>
              <w:right w:val="nil"/>
            </w:tcBorders>
          </w:tcPr>
          <w:p w14:paraId="07EEA787" w14:textId="363452AB" w:rsidR="00EB3541" w:rsidRPr="004304B0" w:rsidRDefault="004304B0" w:rsidP="00077656">
            <w:pPr>
              <w:pStyle w:val="Heading1"/>
              <w:rPr>
                <w:rStyle w:val="Strong"/>
                <w:b/>
                <w:bCs/>
                <w:sz w:val="24"/>
                <w:szCs w:val="24"/>
              </w:rPr>
            </w:pP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 xml:space="preserve">b. 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ab/>
            </w:r>
            <w:r w:rsidR="0090712A">
              <w:rPr>
                <w:b w:val="0"/>
                <w:bCs w:val="0"/>
                <w:spacing w:val="-1"/>
                <w:sz w:val="24"/>
                <w:szCs w:val="24"/>
              </w:rPr>
              <w:t>C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onvicted</w:t>
            </w:r>
            <w:r w:rsidRPr="004304B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pacing w:val="-2"/>
                <w:sz w:val="24"/>
                <w:szCs w:val="24"/>
              </w:rPr>
              <w:t>of</w:t>
            </w:r>
            <w:r w:rsidRPr="004304B0">
              <w:rPr>
                <w:b w:val="0"/>
                <w:bCs w:val="0"/>
                <w:spacing w:val="4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any</w:t>
            </w:r>
            <w:r w:rsidRPr="004304B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offence(s)</w:t>
            </w:r>
            <w:r w:rsidRPr="004304B0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under</w:t>
            </w:r>
            <w:r w:rsidRPr="004304B0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Animal</w:t>
            </w:r>
            <w:r w:rsidRPr="004304B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z w:val="24"/>
                <w:szCs w:val="24"/>
              </w:rPr>
              <w:t>Welfare</w:t>
            </w:r>
            <w:r w:rsidRPr="004304B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z w:val="24"/>
                <w:szCs w:val="24"/>
              </w:rPr>
              <w:t>or</w:t>
            </w:r>
            <w:r w:rsidRPr="004304B0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Wildlife</w:t>
            </w:r>
            <w:r w:rsidRPr="004304B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Legislation?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68AA8B66" w14:textId="77777777" w:rsidR="004304B0" w:rsidRPr="00622A79" w:rsidRDefault="004304B0" w:rsidP="004304B0">
            <w:pPr>
              <w:pStyle w:val="Heading1"/>
              <w:spacing w:before="0"/>
              <w:ind w:left="0" w:firstLine="0"/>
              <w:rPr>
                <w:rStyle w:val="Strong"/>
                <w:sz w:val="36"/>
                <w:szCs w:val="36"/>
              </w:rPr>
            </w:pPr>
            <w:r w:rsidRPr="00EB3541">
              <w:rPr>
                <w:spacing w:val="-1"/>
                <w:sz w:val="24"/>
                <w:szCs w:val="24"/>
              </w:rPr>
              <w:t xml:space="preserve">YES </w:t>
            </w:r>
            <w:r>
              <w:rPr>
                <w:spacing w:val="-1"/>
              </w:rPr>
              <w:t xml:space="preserve">   </w:t>
            </w:r>
            <w:sdt>
              <w:sdtPr>
                <w:rPr>
                  <w:rStyle w:val="Strong"/>
                  <w:sz w:val="36"/>
                  <w:szCs w:val="36"/>
                </w:rPr>
                <w:id w:val="-45587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71B2ACFB" w14:textId="77777777" w:rsidR="004304B0" w:rsidRDefault="004304B0" w:rsidP="004304B0">
            <w:pPr>
              <w:pStyle w:val="BodyText"/>
              <w:tabs>
                <w:tab w:val="left" w:pos="827"/>
              </w:tabs>
              <w:kinsoku w:val="0"/>
              <w:overflowPunct w:val="0"/>
              <w:rPr>
                <w:spacing w:val="-1"/>
              </w:rPr>
            </w:pPr>
          </w:p>
          <w:p w14:paraId="6EA30CB8" w14:textId="77777777" w:rsidR="004304B0" w:rsidRPr="00622A79" w:rsidRDefault="004304B0" w:rsidP="004304B0">
            <w:pPr>
              <w:pStyle w:val="Heading1"/>
              <w:spacing w:before="0"/>
              <w:ind w:left="0" w:firstLine="0"/>
              <w:rPr>
                <w:rStyle w:val="Strong"/>
                <w:sz w:val="36"/>
                <w:szCs w:val="36"/>
              </w:rPr>
            </w:pPr>
            <w:r>
              <w:rPr>
                <w:spacing w:val="-2"/>
              </w:rPr>
              <w:t xml:space="preserve"> </w:t>
            </w:r>
            <w:r w:rsidRPr="00EB3541">
              <w:rPr>
                <w:spacing w:val="-2"/>
                <w:sz w:val="24"/>
                <w:szCs w:val="24"/>
              </w:rPr>
              <w:t>NO</w:t>
            </w:r>
            <w:r>
              <w:rPr>
                <w:spacing w:val="-2"/>
              </w:rPr>
              <w:t xml:space="preserve">   </w:t>
            </w:r>
            <w:r w:rsidRPr="00622A79">
              <w:rPr>
                <w:rStyle w:val="Strong"/>
                <w:sz w:val="36"/>
                <w:szCs w:val="36"/>
              </w:rPr>
              <w:t xml:space="preserve"> </w:t>
            </w:r>
            <w:sdt>
              <w:sdtPr>
                <w:rPr>
                  <w:rStyle w:val="Strong"/>
                  <w:sz w:val="36"/>
                  <w:szCs w:val="36"/>
                </w:rPr>
                <w:id w:val="5108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5DD817D5" w14:textId="77777777" w:rsidR="00EB3541" w:rsidRPr="000F4A28" w:rsidRDefault="00EB3541" w:rsidP="00077656">
            <w:pPr>
              <w:pStyle w:val="BodyText"/>
              <w:tabs>
                <w:tab w:val="left" w:pos="827"/>
              </w:tabs>
              <w:kinsoku w:val="0"/>
              <w:overflowPunct w:val="0"/>
              <w:spacing w:line="254" w:lineRule="auto"/>
              <w:ind w:right="117"/>
            </w:pPr>
          </w:p>
        </w:tc>
      </w:tr>
      <w:tr w:rsidR="00EB3541" w14:paraId="3343A9D7" w14:textId="77777777" w:rsidTr="00EB3541">
        <w:tc>
          <w:tcPr>
            <w:tcW w:w="9180" w:type="dxa"/>
            <w:tcBorders>
              <w:left w:val="nil"/>
              <w:right w:val="nil"/>
            </w:tcBorders>
          </w:tcPr>
          <w:p w14:paraId="02413EBE" w14:textId="08590D3A" w:rsidR="00EB3541" w:rsidRPr="004304B0" w:rsidRDefault="004304B0" w:rsidP="00077656">
            <w:pPr>
              <w:pStyle w:val="Heading1"/>
              <w:rPr>
                <w:rStyle w:val="Strong"/>
                <w:rFonts w:cs="Times New Roman"/>
                <w:b/>
                <w:bCs/>
                <w:sz w:val="24"/>
                <w:szCs w:val="24"/>
              </w:rPr>
            </w:pP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c.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ab/>
            </w:r>
            <w:r w:rsidR="0090712A">
              <w:rPr>
                <w:b w:val="0"/>
                <w:bCs w:val="0"/>
                <w:spacing w:val="-1"/>
                <w:sz w:val="24"/>
                <w:szCs w:val="24"/>
              </w:rPr>
              <w:t>R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efused</w:t>
            </w:r>
            <w:r w:rsidRPr="004304B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z w:val="24"/>
                <w:szCs w:val="24"/>
              </w:rPr>
              <w:t xml:space="preserve">a 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licence</w:t>
            </w:r>
            <w:r w:rsidRPr="004304B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refused</w:t>
            </w:r>
            <w:r w:rsidRPr="004304B0">
              <w:rPr>
                <w:b w:val="0"/>
                <w:bCs w:val="0"/>
                <w:sz w:val="24"/>
                <w:szCs w:val="24"/>
              </w:rPr>
              <w:t xml:space="preserve"> or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 xml:space="preserve"> had</w:t>
            </w:r>
            <w:r w:rsidRPr="004304B0">
              <w:rPr>
                <w:b w:val="0"/>
                <w:bCs w:val="0"/>
                <w:sz w:val="24"/>
                <w:szCs w:val="24"/>
              </w:rPr>
              <w:t xml:space="preserve"> one</w:t>
            </w:r>
            <w:r w:rsidRPr="004304B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>revoked</w:t>
            </w:r>
            <w:r w:rsidRPr="004304B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304B0">
              <w:rPr>
                <w:b w:val="0"/>
                <w:bCs w:val="0"/>
                <w:spacing w:val="-2"/>
                <w:sz w:val="24"/>
                <w:szCs w:val="24"/>
              </w:rPr>
              <w:t>or</w:t>
            </w:r>
            <w:r w:rsidRPr="004304B0">
              <w:rPr>
                <w:b w:val="0"/>
                <w:bCs w:val="0"/>
                <w:spacing w:val="-1"/>
                <w:sz w:val="24"/>
                <w:szCs w:val="24"/>
              </w:rPr>
              <w:t xml:space="preserve"> cancelled?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14:paraId="3C7CE494" w14:textId="77777777" w:rsidR="004304B0" w:rsidRPr="00622A79" w:rsidRDefault="004304B0" w:rsidP="004304B0">
            <w:pPr>
              <w:pStyle w:val="Heading1"/>
              <w:spacing w:before="0"/>
              <w:ind w:left="0" w:firstLine="0"/>
              <w:rPr>
                <w:rStyle w:val="Strong"/>
                <w:sz w:val="36"/>
                <w:szCs w:val="36"/>
              </w:rPr>
            </w:pPr>
            <w:r w:rsidRPr="00EB3541">
              <w:rPr>
                <w:spacing w:val="-1"/>
                <w:sz w:val="24"/>
                <w:szCs w:val="24"/>
              </w:rPr>
              <w:t xml:space="preserve">YES </w:t>
            </w:r>
            <w:r>
              <w:rPr>
                <w:spacing w:val="-1"/>
              </w:rPr>
              <w:t xml:space="preserve">   </w:t>
            </w:r>
            <w:sdt>
              <w:sdtPr>
                <w:rPr>
                  <w:rStyle w:val="Strong"/>
                  <w:sz w:val="36"/>
                  <w:szCs w:val="36"/>
                </w:rPr>
                <w:id w:val="57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1E59E100" w14:textId="77777777" w:rsidR="004304B0" w:rsidRDefault="004304B0" w:rsidP="004304B0">
            <w:pPr>
              <w:pStyle w:val="BodyText"/>
              <w:tabs>
                <w:tab w:val="left" w:pos="827"/>
              </w:tabs>
              <w:kinsoku w:val="0"/>
              <w:overflowPunct w:val="0"/>
              <w:rPr>
                <w:spacing w:val="-1"/>
              </w:rPr>
            </w:pPr>
          </w:p>
          <w:p w14:paraId="791991AA" w14:textId="77777777" w:rsidR="004304B0" w:rsidRPr="00622A79" w:rsidRDefault="004304B0" w:rsidP="004304B0">
            <w:pPr>
              <w:pStyle w:val="Heading1"/>
              <w:spacing w:before="0"/>
              <w:ind w:left="0" w:firstLine="0"/>
              <w:rPr>
                <w:rStyle w:val="Strong"/>
                <w:sz w:val="36"/>
                <w:szCs w:val="36"/>
              </w:rPr>
            </w:pPr>
            <w:r>
              <w:rPr>
                <w:spacing w:val="-2"/>
              </w:rPr>
              <w:t xml:space="preserve"> </w:t>
            </w:r>
            <w:r w:rsidRPr="00EB3541">
              <w:rPr>
                <w:spacing w:val="-2"/>
                <w:sz w:val="24"/>
                <w:szCs w:val="24"/>
              </w:rPr>
              <w:t>NO</w:t>
            </w:r>
            <w:r>
              <w:rPr>
                <w:spacing w:val="-2"/>
              </w:rPr>
              <w:t xml:space="preserve">   </w:t>
            </w:r>
            <w:r w:rsidRPr="00622A79">
              <w:rPr>
                <w:rStyle w:val="Strong"/>
                <w:sz w:val="36"/>
                <w:szCs w:val="36"/>
              </w:rPr>
              <w:t xml:space="preserve"> </w:t>
            </w:r>
            <w:sdt>
              <w:sdtPr>
                <w:rPr>
                  <w:rStyle w:val="Strong"/>
                  <w:sz w:val="36"/>
                  <w:szCs w:val="36"/>
                </w:rPr>
                <w:id w:val="144202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14:paraId="459D0132" w14:textId="77777777" w:rsidR="00EB3541" w:rsidRPr="007F19E8" w:rsidRDefault="00EB3541" w:rsidP="00077656">
            <w:pPr>
              <w:pStyle w:val="BodyText"/>
              <w:tabs>
                <w:tab w:val="left" w:pos="667"/>
              </w:tabs>
              <w:kinsoku w:val="0"/>
              <w:overflowPunct w:val="0"/>
              <w:spacing w:before="120" w:after="120"/>
              <w:rPr>
                <w:spacing w:val="-1"/>
              </w:rPr>
            </w:pPr>
          </w:p>
        </w:tc>
      </w:tr>
    </w:tbl>
    <w:p w14:paraId="60F6B18B" w14:textId="77777777" w:rsidR="00EB3541" w:rsidRDefault="00EB3541" w:rsidP="000769F3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48AA36DA" w14:textId="77777777" w:rsidR="00EB3541" w:rsidRDefault="00EB3541" w:rsidP="000769F3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14:paraId="199F6623" w14:textId="77777777" w:rsidR="00B133D6" w:rsidRPr="00B133D6" w:rsidRDefault="00B133D6" w:rsidP="00B133D6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  <w:r w:rsidRPr="00B133D6">
        <w:rPr>
          <w:sz w:val="24"/>
          <w:szCs w:val="24"/>
        </w:rPr>
        <w:t xml:space="preserve">If </w:t>
      </w:r>
      <w:r w:rsidRPr="00B133D6">
        <w:rPr>
          <w:b/>
          <w:bCs/>
          <w:sz w:val="24"/>
          <w:szCs w:val="24"/>
        </w:rPr>
        <w:t>YES</w:t>
      </w:r>
      <w:r w:rsidRPr="00B133D6">
        <w:rPr>
          <w:sz w:val="24"/>
          <w:szCs w:val="24"/>
        </w:rPr>
        <w:t xml:space="preserve"> provide further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6"/>
      </w:tblGrid>
      <w:tr w:rsidR="00B133D6" w14:paraId="3DA4E158" w14:textId="77777777" w:rsidTr="00B133D6">
        <w:tc>
          <w:tcPr>
            <w:tcW w:w="11066" w:type="dxa"/>
          </w:tcPr>
          <w:p w14:paraId="2077C991" w14:textId="77777777" w:rsidR="00B133D6" w:rsidRDefault="00B133D6" w:rsidP="00B133D6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78F57E58" w14:textId="77777777" w:rsidR="00B133D6" w:rsidRDefault="00B133D6" w:rsidP="00B133D6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0D57C05C" w14:textId="77777777" w:rsidR="00B133D6" w:rsidRDefault="00B133D6" w:rsidP="00B133D6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67C7739A" w14:textId="77777777" w:rsidR="00B133D6" w:rsidRDefault="00B133D6" w:rsidP="00B133D6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5542508D" w14:textId="77777777" w:rsidR="00B133D6" w:rsidRDefault="00B133D6" w:rsidP="00B133D6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1AF4D204" w14:textId="77777777" w:rsidR="00B133D6" w:rsidRDefault="00B133D6" w:rsidP="00B133D6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038F4C19" w14:textId="77777777" w:rsidR="00B133D6" w:rsidRDefault="00B133D6" w:rsidP="00B133D6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2A30A66F" w14:textId="77777777" w:rsidR="00B133D6" w:rsidRDefault="00B133D6" w:rsidP="00B133D6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39AC8209" w14:textId="77777777" w:rsidR="00B133D6" w:rsidRDefault="00B133D6" w:rsidP="00B133D6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  <w:p w14:paraId="593E147D" w14:textId="77777777" w:rsidR="00B133D6" w:rsidRDefault="00B133D6" w:rsidP="00B133D6">
            <w:pPr>
              <w:pStyle w:val="BodyText"/>
              <w:kinsoku w:val="0"/>
              <w:overflowPunct w:val="0"/>
              <w:spacing w:before="6"/>
              <w:ind w:left="0"/>
              <w:rPr>
                <w:sz w:val="23"/>
                <w:szCs w:val="23"/>
              </w:rPr>
            </w:pPr>
          </w:p>
        </w:tc>
      </w:tr>
    </w:tbl>
    <w:p w14:paraId="4FB1BFB6" w14:textId="77777777" w:rsidR="00B133D6" w:rsidRDefault="00B133D6" w:rsidP="00B133D6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22825D9C" w14:textId="77777777" w:rsidR="00EB3541" w:rsidRDefault="00EB3541" w:rsidP="000769F3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  <w:sectPr w:rsidR="00EB3541">
          <w:pgSz w:w="11910" w:h="16840"/>
          <w:pgMar w:top="820" w:right="600" w:bottom="280" w:left="460" w:header="720" w:footer="720" w:gutter="0"/>
          <w:cols w:space="720" w:equalWidth="0">
            <w:col w:w="10850"/>
          </w:cols>
          <w:noEndnote/>
        </w:sectPr>
      </w:pPr>
    </w:p>
    <w:p w14:paraId="108DB9EA" w14:textId="74AB14B9" w:rsidR="000769F3" w:rsidRPr="00EB3541" w:rsidRDefault="000769F3" w:rsidP="00EB3541">
      <w:pPr>
        <w:pStyle w:val="BodyText"/>
        <w:tabs>
          <w:tab w:val="left" w:pos="981"/>
        </w:tabs>
        <w:kinsoku w:val="0"/>
        <w:overflowPunct w:val="0"/>
        <w:spacing w:before="72"/>
        <w:ind w:left="568"/>
        <w:rPr>
          <w:spacing w:val="-2"/>
        </w:rPr>
      </w:pPr>
      <w:r w:rsidRPr="00EB3541">
        <w:rPr>
          <w:rFonts w:ascii="Times New Roman" w:hAnsi="Times New Roman" w:cs="Times New Roman"/>
          <w:sz w:val="24"/>
          <w:szCs w:val="24"/>
        </w:rPr>
        <w:br w:type="column"/>
      </w:r>
    </w:p>
    <w:p w14:paraId="2821F909" w14:textId="77777777" w:rsidR="000769F3" w:rsidRDefault="000769F3" w:rsidP="000769F3">
      <w:pPr>
        <w:pStyle w:val="BodyText"/>
        <w:kinsoku w:val="0"/>
        <w:overflowPunct w:val="0"/>
        <w:spacing w:before="72"/>
        <w:ind w:left="568"/>
        <w:rPr>
          <w:spacing w:val="-2"/>
        </w:rPr>
        <w:sectPr w:rsidR="000769F3">
          <w:type w:val="continuous"/>
          <w:pgSz w:w="11910" w:h="16840"/>
          <w:pgMar w:top="1020" w:right="600" w:bottom="280" w:left="460" w:header="720" w:footer="720" w:gutter="0"/>
          <w:cols w:num="2" w:space="720" w:equalWidth="0">
            <w:col w:w="8776" w:space="40"/>
            <w:col w:w="2034"/>
          </w:cols>
          <w:noEndnote/>
        </w:sectPr>
      </w:pPr>
    </w:p>
    <w:p w14:paraId="0D03FB73" w14:textId="77777777" w:rsidR="000769F3" w:rsidRDefault="000769F3" w:rsidP="000769F3">
      <w:pPr>
        <w:pStyle w:val="Heading1"/>
        <w:numPr>
          <w:ilvl w:val="0"/>
          <w:numId w:val="3"/>
        </w:numPr>
        <w:tabs>
          <w:tab w:val="left" w:pos="827"/>
        </w:tabs>
        <w:kinsoku w:val="0"/>
        <w:overflowPunct w:val="0"/>
        <w:ind w:left="826" w:hanging="566"/>
        <w:rPr>
          <w:b w:val="0"/>
          <w:bCs w:val="0"/>
        </w:rPr>
      </w:pPr>
      <w:r>
        <w:rPr>
          <w:spacing w:val="-2"/>
        </w:rPr>
        <w:lastRenderedPageBreak/>
        <w:t>SUPPORTIVE</w:t>
      </w:r>
      <w:r>
        <w:t xml:space="preserve"> </w:t>
      </w:r>
      <w:r>
        <w:rPr>
          <w:spacing w:val="-1"/>
        </w:rPr>
        <w:t>INFORMATION</w:t>
      </w:r>
    </w:p>
    <w:p w14:paraId="6CD21C87" w14:textId="77777777" w:rsidR="000769F3" w:rsidRDefault="000769F3" w:rsidP="000769F3">
      <w:pPr>
        <w:pStyle w:val="BodyText"/>
        <w:kinsoku w:val="0"/>
        <w:overflowPunct w:val="0"/>
        <w:ind w:left="0"/>
        <w:rPr>
          <w:b/>
          <w:bCs/>
        </w:rPr>
      </w:pPr>
    </w:p>
    <w:p w14:paraId="539D5842" w14:textId="77777777" w:rsidR="000769F3" w:rsidRDefault="000769F3" w:rsidP="000769F3">
      <w:pPr>
        <w:pStyle w:val="BodyText"/>
        <w:kinsoku w:val="0"/>
        <w:overflowPunct w:val="0"/>
        <w:ind w:left="260"/>
      </w:pPr>
      <w:r>
        <w:rPr>
          <w:b/>
          <w:bCs/>
          <w:spacing w:val="-1"/>
        </w:rPr>
        <w:t>Please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enclose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where </w:t>
      </w:r>
      <w:r>
        <w:rPr>
          <w:b/>
          <w:bCs/>
          <w:spacing w:val="-1"/>
        </w:rPr>
        <w:t>required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to </w:t>
      </w:r>
      <w:r>
        <w:rPr>
          <w:b/>
          <w:bCs/>
          <w:spacing w:val="-1"/>
        </w:rPr>
        <w:t>support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your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application:</w:t>
      </w:r>
    </w:p>
    <w:p w14:paraId="587E392B" w14:textId="77777777" w:rsidR="000769F3" w:rsidRDefault="000769F3" w:rsidP="000769F3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7"/>
      </w:tblGrid>
      <w:tr w:rsidR="000F4A28" w14:paraId="71366620" w14:textId="77777777" w:rsidTr="00077656">
        <w:tc>
          <w:tcPr>
            <w:tcW w:w="959" w:type="dxa"/>
            <w:tcBorders>
              <w:left w:val="nil"/>
              <w:right w:val="nil"/>
            </w:tcBorders>
          </w:tcPr>
          <w:sdt>
            <w:sdtPr>
              <w:rPr>
                <w:rStyle w:val="Strong"/>
                <w:sz w:val="36"/>
                <w:szCs w:val="36"/>
              </w:rPr>
              <w:id w:val="1668973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8FA18" w14:textId="50DF5CE0" w:rsidR="000F4A28" w:rsidRPr="00622A79" w:rsidRDefault="00EB3541" w:rsidP="00077656">
                <w:pPr>
                  <w:pStyle w:val="Heading1"/>
                  <w:rPr>
                    <w:rStyle w:val="Strong"/>
                    <w:sz w:val="36"/>
                    <w:szCs w:val="36"/>
                  </w:rPr>
                </w:pPr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0DAF5665" w14:textId="77777777" w:rsidR="000F4A28" w:rsidRDefault="000F4A28" w:rsidP="00077656">
            <w:pPr>
              <w:pStyle w:val="BodyText"/>
              <w:kinsoku w:val="0"/>
              <w:overflowPunct w:val="0"/>
              <w:spacing w:before="2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7" w:type="dxa"/>
            <w:tcBorders>
              <w:left w:val="nil"/>
              <w:right w:val="nil"/>
            </w:tcBorders>
          </w:tcPr>
          <w:p w14:paraId="1A9214D8" w14:textId="55BCAFF9" w:rsidR="000F4A28" w:rsidRPr="000F4A28" w:rsidRDefault="000F4A28" w:rsidP="000F4A28">
            <w:pPr>
              <w:pStyle w:val="BodyText"/>
              <w:tabs>
                <w:tab w:val="left" w:pos="827"/>
              </w:tabs>
              <w:kinsoku w:val="0"/>
              <w:overflowPunct w:val="0"/>
              <w:rPr>
                <w:spacing w:val="-1"/>
              </w:rPr>
            </w:pPr>
            <w:r>
              <w:t xml:space="preserve">A </w:t>
            </w:r>
            <w:r>
              <w:rPr>
                <w:spacing w:val="-1"/>
              </w:rPr>
              <w:t>plan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premises</w:t>
            </w:r>
          </w:p>
        </w:tc>
      </w:tr>
      <w:tr w:rsidR="000F4A28" w14:paraId="764164DD" w14:textId="77777777" w:rsidTr="00077656">
        <w:tc>
          <w:tcPr>
            <w:tcW w:w="959" w:type="dxa"/>
            <w:tcBorders>
              <w:left w:val="nil"/>
              <w:right w:val="nil"/>
            </w:tcBorders>
          </w:tcPr>
          <w:sdt>
            <w:sdtPr>
              <w:rPr>
                <w:rStyle w:val="Strong"/>
                <w:sz w:val="36"/>
                <w:szCs w:val="36"/>
              </w:rPr>
              <w:id w:val="-931658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F8DAA7" w14:textId="77777777" w:rsidR="000F4A28" w:rsidRPr="007F19E8" w:rsidRDefault="000F4A28" w:rsidP="00077656">
                <w:pPr>
                  <w:pStyle w:val="Heading1"/>
                  <w:rPr>
                    <w:rStyle w:val="Strong"/>
                    <w:sz w:val="36"/>
                    <w:szCs w:val="36"/>
                  </w:rPr>
                </w:pPr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927" w:type="dxa"/>
            <w:tcBorders>
              <w:left w:val="nil"/>
              <w:right w:val="nil"/>
            </w:tcBorders>
          </w:tcPr>
          <w:p w14:paraId="1FFF6619" w14:textId="48D3941A" w:rsidR="000F4A28" w:rsidRDefault="00DD43E0" w:rsidP="000F4A28">
            <w:pPr>
              <w:pStyle w:val="BodyText"/>
              <w:tabs>
                <w:tab w:val="left" w:pos="827"/>
              </w:tabs>
              <w:kinsoku w:val="0"/>
              <w:overflowPunct w:val="0"/>
              <w:spacing w:line="254" w:lineRule="auto"/>
              <w:ind w:right="117"/>
            </w:pPr>
            <w:r>
              <w:rPr>
                <w:spacing w:val="-1"/>
              </w:rPr>
              <w:t>Operating</w:t>
            </w:r>
            <w:r>
              <w:t xml:space="preserve">  </w:t>
            </w:r>
            <w:r>
              <w:rPr>
                <w:spacing w:val="9"/>
              </w:rPr>
              <w:t xml:space="preserve"> </w:t>
            </w:r>
            <w:proofErr w:type="gramStart"/>
            <w:r>
              <w:rPr>
                <w:spacing w:val="-1"/>
              </w:rPr>
              <w:t>procedures</w:t>
            </w:r>
            <w:r>
              <w:t xml:space="preserve">  as</w:t>
            </w:r>
            <w:proofErr w:type="gramEnd"/>
            <w:r>
              <w:t xml:space="preserve"> outlined in the Regulations for example</w:t>
            </w:r>
            <w:r>
              <w:rPr>
                <w:spacing w:val="-1"/>
              </w:rPr>
              <w:t xml:space="preserve"> feeding regimes, </w:t>
            </w:r>
            <w:proofErr w:type="gramStart"/>
            <w:r>
              <w:rPr>
                <w:spacing w:val="-1"/>
              </w:rPr>
              <w:t>cleaning</w:t>
            </w:r>
            <w:r>
              <w:t xml:space="preserve">  procedures</w:t>
            </w:r>
            <w:proofErr w:type="gramEnd"/>
            <w:r>
              <w:rPr>
                <w:spacing w:val="-1"/>
              </w:rPr>
              <w:t>,</w:t>
            </w:r>
            <w:r>
              <w:t xml:space="preserve"> transport procedure, </w:t>
            </w:r>
            <w:r>
              <w:rPr>
                <w:spacing w:val="-1"/>
              </w:rPr>
              <w:t xml:space="preserve">infection control, emergency procedures </w:t>
            </w:r>
          </w:p>
          <w:p w14:paraId="3BE90A6A" w14:textId="5883DCDB" w:rsidR="000F4A28" w:rsidRPr="000F4A28" w:rsidRDefault="000F4A28" w:rsidP="000F4A28">
            <w:pPr>
              <w:pStyle w:val="BodyText"/>
              <w:tabs>
                <w:tab w:val="left" w:pos="827"/>
              </w:tabs>
              <w:kinsoku w:val="0"/>
              <w:overflowPunct w:val="0"/>
              <w:spacing w:line="254" w:lineRule="auto"/>
              <w:ind w:right="117"/>
            </w:pPr>
          </w:p>
        </w:tc>
      </w:tr>
      <w:tr w:rsidR="000F4A28" w14:paraId="4576BCDA" w14:textId="77777777" w:rsidTr="00077656">
        <w:tc>
          <w:tcPr>
            <w:tcW w:w="959" w:type="dxa"/>
            <w:tcBorders>
              <w:left w:val="nil"/>
              <w:right w:val="nil"/>
            </w:tcBorders>
          </w:tcPr>
          <w:sdt>
            <w:sdtPr>
              <w:rPr>
                <w:rStyle w:val="Strong"/>
                <w:rFonts w:cs="Times New Roman"/>
                <w:b/>
                <w:bCs/>
                <w:sz w:val="36"/>
                <w:szCs w:val="36"/>
              </w:rPr>
              <w:id w:val="1294564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762C1" w14:textId="4378250C" w:rsidR="000F4A28" w:rsidRPr="007F19E8" w:rsidRDefault="00487535" w:rsidP="00077656">
                <w:pPr>
                  <w:pStyle w:val="Heading1"/>
                  <w:rPr>
                    <w:rStyle w:val="Strong"/>
                    <w:rFonts w:cs="Times New Roman"/>
                    <w:b/>
                    <w:bCs/>
                    <w:sz w:val="36"/>
                    <w:szCs w:val="36"/>
                  </w:rPr>
                </w:pPr>
                <w:r>
                  <w:rPr>
                    <w:rStyle w:val="Strong"/>
                    <w:rFonts w:ascii="MS Gothic" w:eastAsia="MS Gothic" w:hAnsi="MS Gothic" w:cs="Times New Roman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927" w:type="dxa"/>
            <w:tcBorders>
              <w:left w:val="nil"/>
              <w:right w:val="nil"/>
            </w:tcBorders>
          </w:tcPr>
          <w:p w14:paraId="2E09E401" w14:textId="77777777" w:rsidR="000F4A28" w:rsidRDefault="000F4A28" w:rsidP="00077656">
            <w:pPr>
              <w:pStyle w:val="BodyText"/>
              <w:tabs>
                <w:tab w:val="left" w:pos="667"/>
              </w:tabs>
              <w:kinsoku w:val="0"/>
              <w:overflowPunct w:val="0"/>
              <w:spacing w:before="120" w:after="120"/>
              <w:rPr>
                <w:spacing w:val="-1"/>
              </w:rPr>
            </w:pPr>
            <w:r>
              <w:rPr>
                <w:spacing w:val="-1"/>
              </w:rPr>
              <w:t>Training</w:t>
            </w:r>
            <w:r>
              <w:t xml:space="preserve"> </w:t>
            </w:r>
            <w:r>
              <w:rPr>
                <w:spacing w:val="-1"/>
              </w:rPr>
              <w:t>records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qualifications</w:t>
            </w:r>
            <w:r>
              <w:t xml:space="preserve"> </w:t>
            </w:r>
            <w:r>
              <w:rPr>
                <w:spacing w:val="-1"/>
              </w:rPr>
              <w:t>(including</w:t>
            </w:r>
            <w:r>
              <w:t xml:space="preserve"> </w:t>
            </w:r>
            <w:r>
              <w:rPr>
                <w:spacing w:val="-1"/>
              </w:rPr>
              <w:t>staffing</w:t>
            </w:r>
            <w:r>
              <w:t xml:space="preserve"> </w:t>
            </w:r>
            <w:r>
              <w:rPr>
                <w:spacing w:val="-1"/>
              </w:rPr>
              <w:t>levels/supervision</w:t>
            </w:r>
            <w:r>
              <w:t xml:space="preserve"> </w:t>
            </w:r>
            <w:r>
              <w:rPr>
                <w:spacing w:val="-1"/>
              </w:rPr>
              <w:t>ratio)</w:t>
            </w:r>
          </w:p>
          <w:p w14:paraId="0D245252" w14:textId="7F8EFE76" w:rsidR="000F4A28" w:rsidRPr="007F19E8" w:rsidRDefault="000F4A28" w:rsidP="00077656">
            <w:pPr>
              <w:pStyle w:val="BodyText"/>
              <w:tabs>
                <w:tab w:val="left" w:pos="667"/>
              </w:tabs>
              <w:kinsoku w:val="0"/>
              <w:overflowPunct w:val="0"/>
              <w:spacing w:before="120" w:after="120"/>
              <w:rPr>
                <w:spacing w:val="-1"/>
              </w:rPr>
            </w:pPr>
          </w:p>
        </w:tc>
      </w:tr>
    </w:tbl>
    <w:p w14:paraId="62F14B49" w14:textId="77777777" w:rsidR="00DA4013" w:rsidRDefault="00DA4013" w:rsidP="00085140">
      <w:pPr>
        <w:pStyle w:val="BodyText"/>
        <w:tabs>
          <w:tab w:val="left" w:pos="827"/>
        </w:tabs>
        <w:kinsoku w:val="0"/>
        <w:overflowPunct w:val="0"/>
        <w:ind w:left="826"/>
        <w:rPr>
          <w:spacing w:val="-1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920"/>
      </w:tblGrid>
      <w:tr w:rsidR="00DA4013" w14:paraId="1A42120B" w14:textId="77777777" w:rsidTr="00B133D6">
        <w:trPr>
          <w:trHeight w:val="1870"/>
        </w:trPr>
        <w:tc>
          <w:tcPr>
            <w:tcW w:w="10920" w:type="dxa"/>
          </w:tcPr>
          <w:p w14:paraId="2DB0D3A7" w14:textId="77777777" w:rsidR="00DA4013" w:rsidRPr="00F72B2D" w:rsidRDefault="00DA4013" w:rsidP="00085140">
            <w:pPr>
              <w:pStyle w:val="BodyText"/>
              <w:tabs>
                <w:tab w:val="left" w:pos="827"/>
              </w:tabs>
              <w:kinsoku w:val="0"/>
              <w:overflowPunct w:val="0"/>
              <w:ind w:left="0"/>
              <w:rPr>
                <w:b/>
                <w:bCs/>
                <w:sz w:val="24"/>
                <w:szCs w:val="24"/>
              </w:rPr>
            </w:pPr>
            <w:r w:rsidRPr="00F72B2D">
              <w:rPr>
                <w:b/>
                <w:bCs/>
                <w:spacing w:val="-1"/>
                <w:sz w:val="24"/>
                <w:szCs w:val="24"/>
              </w:rPr>
              <w:t>Please</w:t>
            </w:r>
            <w:r w:rsidRPr="00F72B2D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z w:val="24"/>
                <w:szCs w:val="24"/>
              </w:rPr>
              <w:t>provide</w:t>
            </w:r>
            <w:r w:rsidRPr="00F72B2D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pacing w:val="1"/>
                <w:sz w:val="24"/>
                <w:szCs w:val="24"/>
              </w:rPr>
              <w:t>any</w:t>
            </w:r>
            <w:r w:rsidRPr="00F72B2D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z w:val="24"/>
                <w:szCs w:val="24"/>
              </w:rPr>
              <w:t>additional</w:t>
            </w:r>
            <w:r w:rsidRPr="00F72B2D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z w:val="24"/>
                <w:szCs w:val="24"/>
              </w:rPr>
              <w:t>supportive</w:t>
            </w:r>
            <w:r w:rsidRPr="00F72B2D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z w:val="24"/>
                <w:szCs w:val="24"/>
              </w:rPr>
              <w:t>information</w:t>
            </w:r>
            <w:r w:rsidRPr="00F72B2D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pacing w:val="-1"/>
                <w:sz w:val="24"/>
                <w:szCs w:val="24"/>
              </w:rPr>
              <w:t>you</w:t>
            </w:r>
            <w:r w:rsidRPr="00F72B2D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z w:val="24"/>
                <w:szCs w:val="24"/>
              </w:rPr>
              <w:t>feel</w:t>
            </w:r>
            <w:r w:rsidRPr="00F72B2D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pacing w:val="-1"/>
                <w:sz w:val="24"/>
                <w:szCs w:val="24"/>
              </w:rPr>
              <w:t>is</w:t>
            </w:r>
            <w:r w:rsidRPr="00F72B2D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pacing w:val="-1"/>
                <w:sz w:val="24"/>
                <w:szCs w:val="24"/>
              </w:rPr>
              <w:t>relevant</w:t>
            </w:r>
            <w:r w:rsidRPr="00F72B2D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z w:val="24"/>
                <w:szCs w:val="24"/>
              </w:rPr>
              <w:t>to</w:t>
            </w:r>
            <w:r w:rsidRPr="00F72B2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pacing w:val="-2"/>
                <w:sz w:val="24"/>
                <w:szCs w:val="24"/>
              </w:rPr>
              <w:t>your</w:t>
            </w:r>
            <w:r w:rsidRPr="00F72B2D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z w:val="24"/>
                <w:szCs w:val="24"/>
              </w:rPr>
              <w:t>application</w:t>
            </w:r>
            <w:r w:rsidRPr="00F72B2D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z w:val="24"/>
                <w:szCs w:val="24"/>
              </w:rPr>
              <w:t>specifically</w:t>
            </w:r>
            <w:r w:rsidRPr="00F72B2D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pacing w:val="-1"/>
                <w:sz w:val="24"/>
                <w:szCs w:val="24"/>
              </w:rPr>
              <w:t>in</w:t>
            </w:r>
            <w:r w:rsidRPr="00F72B2D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72B2D">
              <w:rPr>
                <w:b/>
                <w:bCs/>
                <w:sz w:val="24"/>
                <w:szCs w:val="24"/>
              </w:rPr>
              <w:t>relation to any experience in the care of dogs.</w:t>
            </w:r>
          </w:p>
          <w:p w14:paraId="6B920801" w14:textId="77777777" w:rsidR="00DA4013" w:rsidRDefault="00DA4013" w:rsidP="00085140">
            <w:pPr>
              <w:pStyle w:val="BodyText"/>
              <w:tabs>
                <w:tab w:val="left" w:pos="827"/>
              </w:tabs>
              <w:kinsoku w:val="0"/>
              <w:overflowPunct w:val="0"/>
              <w:ind w:left="0"/>
              <w:rPr>
                <w:spacing w:val="-1"/>
                <w:sz w:val="20"/>
                <w:szCs w:val="20"/>
              </w:rPr>
            </w:pPr>
          </w:p>
          <w:p w14:paraId="1FD8A587" w14:textId="77777777" w:rsidR="00DA4013" w:rsidRDefault="00DA4013" w:rsidP="00085140">
            <w:pPr>
              <w:pStyle w:val="BodyText"/>
              <w:tabs>
                <w:tab w:val="left" w:pos="827"/>
              </w:tabs>
              <w:kinsoku w:val="0"/>
              <w:overflowPunct w:val="0"/>
              <w:ind w:left="0"/>
              <w:rPr>
                <w:spacing w:val="-1"/>
                <w:sz w:val="20"/>
                <w:szCs w:val="20"/>
              </w:rPr>
            </w:pPr>
          </w:p>
          <w:p w14:paraId="6BA2B174" w14:textId="77777777" w:rsidR="00DA4013" w:rsidRDefault="00DA4013" w:rsidP="00085140">
            <w:pPr>
              <w:pStyle w:val="BodyText"/>
              <w:tabs>
                <w:tab w:val="left" w:pos="827"/>
              </w:tabs>
              <w:kinsoku w:val="0"/>
              <w:overflowPunct w:val="0"/>
              <w:ind w:left="0"/>
              <w:rPr>
                <w:spacing w:val="-1"/>
                <w:sz w:val="20"/>
                <w:szCs w:val="20"/>
              </w:rPr>
            </w:pPr>
          </w:p>
          <w:p w14:paraId="25367EDC" w14:textId="77777777" w:rsidR="00DA4013" w:rsidRDefault="00DA4013" w:rsidP="00085140">
            <w:pPr>
              <w:pStyle w:val="BodyText"/>
              <w:tabs>
                <w:tab w:val="left" w:pos="827"/>
              </w:tabs>
              <w:kinsoku w:val="0"/>
              <w:overflowPunct w:val="0"/>
              <w:ind w:left="0"/>
              <w:rPr>
                <w:spacing w:val="-1"/>
                <w:sz w:val="20"/>
                <w:szCs w:val="20"/>
              </w:rPr>
            </w:pPr>
          </w:p>
          <w:p w14:paraId="399EA84D" w14:textId="77777777" w:rsidR="00DA4013" w:rsidRDefault="00DA4013" w:rsidP="00085140">
            <w:pPr>
              <w:pStyle w:val="BodyText"/>
              <w:tabs>
                <w:tab w:val="left" w:pos="827"/>
              </w:tabs>
              <w:kinsoku w:val="0"/>
              <w:overflowPunct w:val="0"/>
              <w:ind w:left="0"/>
              <w:rPr>
                <w:spacing w:val="-1"/>
                <w:sz w:val="20"/>
                <w:szCs w:val="20"/>
              </w:rPr>
            </w:pPr>
          </w:p>
          <w:p w14:paraId="48AA43DD" w14:textId="77777777" w:rsidR="00DA4013" w:rsidRDefault="00DA4013" w:rsidP="00085140">
            <w:pPr>
              <w:pStyle w:val="BodyText"/>
              <w:tabs>
                <w:tab w:val="left" w:pos="827"/>
              </w:tabs>
              <w:kinsoku w:val="0"/>
              <w:overflowPunct w:val="0"/>
              <w:ind w:left="0"/>
              <w:rPr>
                <w:spacing w:val="-1"/>
                <w:sz w:val="20"/>
                <w:szCs w:val="20"/>
              </w:rPr>
            </w:pPr>
          </w:p>
          <w:p w14:paraId="34C5906A" w14:textId="4D2FFED5" w:rsidR="00DA4013" w:rsidRDefault="00DA4013" w:rsidP="00085140">
            <w:pPr>
              <w:pStyle w:val="BodyText"/>
              <w:tabs>
                <w:tab w:val="left" w:pos="827"/>
              </w:tabs>
              <w:kinsoku w:val="0"/>
              <w:overflowPunct w:val="0"/>
              <w:ind w:left="0"/>
              <w:rPr>
                <w:spacing w:val="-1"/>
              </w:rPr>
            </w:pPr>
          </w:p>
        </w:tc>
      </w:tr>
    </w:tbl>
    <w:p w14:paraId="2523DD10" w14:textId="77777777" w:rsidR="002B7540" w:rsidRPr="002B7540" w:rsidRDefault="002B7540" w:rsidP="002B7540"/>
    <w:p w14:paraId="6BE46FB3" w14:textId="77777777" w:rsidR="000769F3" w:rsidRDefault="000769F3" w:rsidP="000769F3">
      <w:pPr>
        <w:pStyle w:val="Heading1"/>
        <w:numPr>
          <w:ilvl w:val="0"/>
          <w:numId w:val="3"/>
        </w:numPr>
        <w:tabs>
          <w:tab w:val="left" w:pos="667"/>
        </w:tabs>
        <w:kinsoku w:val="0"/>
        <w:overflowPunct w:val="0"/>
        <w:spacing w:before="47"/>
        <w:ind w:left="666" w:hanging="566"/>
        <w:rPr>
          <w:b w:val="0"/>
          <w:bCs w:val="0"/>
        </w:rPr>
      </w:pPr>
      <w:r>
        <w:rPr>
          <w:spacing w:val="-1"/>
        </w:rPr>
        <w:t>DECLARATION</w:t>
      </w:r>
    </w:p>
    <w:p w14:paraId="359E0B68" w14:textId="77777777" w:rsidR="000769F3" w:rsidRDefault="000769F3" w:rsidP="000769F3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7"/>
      </w:tblGrid>
      <w:tr w:rsidR="00CD6B61" w14:paraId="7EBB87A9" w14:textId="77777777" w:rsidTr="00FA4C9D">
        <w:tc>
          <w:tcPr>
            <w:tcW w:w="959" w:type="dxa"/>
            <w:tcBorders>
              <w:left w:val="nil"/>
              <w:right w:val="nil"/>
            </w:tcBorders>
          </w:tcPr>
          <w:sdt>
            <w:sdtPr>
              <w:rPr>
                <w:rStyle w:val="Strong"/>
                <w:sz w:val="36"/>
                <w:szCs w:val="36"/>
              </w:rPr>
              <w:id w:val="1535705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B8A54D" w14:textId="647FBF0B" w:rsidR="00CD6B61" w:rsidRPr="00622A79" w:rsidRDefault="00B133D6" w:rsidP="00CD6B61">
                <w:pPr>
                  <w:pStyle w:val="Heading1"/>
                  <w:rPr>
                    <w:rStyle w:val="Strong"/>
                    <w:sz w:val="36"/>
                    <w:szCs w:val="36"/>
                  </w:rPr>
                </w:pPr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31B7AB99" w14:textId="77777777" w:rsidR="00CD6B61" w:rsidRDefault="00CD6B61" w:rsidP="000769F3">
            <w:pPr>
              <w:pStyle w:val="BodyText"/>
              <w:kinsoku w:val="0"/>
              <w:overflowPunct w:val="0"/>
              <w:spacing w:before="2"/>
              <w:ind w:left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7" w:type="dxa"/>
            <w:tcBorders>
              <w:left w:val="nil"/>
              <w:right w:val="nil"/>
            </w:tcBorders>
          </w:tcPr>
          <w:p w14:paraId="6E3EEA9D" w14:textId="320D49D9" w:rsidR="00CD6B61" w:rsidRDefault="00CD6B61" w:rsidP="007F19E8">
            <w:pPr>
              <w:pStyle w:val="BodyText"/>
              <w:kinsoku w:val="0"/>
              <w:overflowPunct w:val="0"/>
              <w:spacing w:before="120" w:after="120"/>
              <w:ind w:left="0"/>
              <w:rPr>
                <w:b/>
                <w:bCs/>
                <w:sz w:val="19"/>
                <w:szCs w:val="19"/>
              </w:rPr>
            </w:pPr>
            <w:r>
              <w:t>I</w:t>
            </w:r>
            <w:r>
              <w:rPr>
                <w:spacing w:val="23"/>
              </w:rPr>
              <w:t xml:space="preserve"> </w:t>
            </w:r>
            <w:r>
              <w:t>certify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best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5"/>
              </w:rPr>
              <w:t xml:space="preserve"> </w:t>
            </w:r>
            <w:r>
              <w:t>my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belief,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above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particulars</w:t>
            </w:r>
            <w:r>
              <w:rPr>
                <w:spacing w:val="23"/>
              </w:rPr>
              <w:t xml:space="preserve"> </w:t>
            </w:r>
            <w:r>
              <w:t>are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true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apply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for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licence</w:t>
            </w:r>
            <w:r>
              <w:t xml:space="preserve"> at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premises,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specified, under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LAIA</w:t>
            </w:r>
            <w:r>
              <w:t xml:space="preserve"> </w:t>
            </w:r>
            <w:r>
              <w:rPr>
                <w:spacing w:val="-1"/>
              </w:rPr>
              <w:t>Regulations.</w:t>
            </w:r>
          </w:p>
        </w:tc>
      </w:tr>
      <w:tr w:rsidR="007F19E8" w14:paraId="1A49CD14" w14:textId="77777777" w:rsidTr="00FA4C9D">
        <w:tc>
          <w:tcPr>
            <w:tcW w:w="959" w:type="dxa"/>
            <w:tcBorders>
              <w:left w:val="nil"/>
              <w:right w:val="nil"/>
            </w:tcBorders>
          </w:tcPr>
          <w:sdt>
            <w:sdtPr>
              <w:rPr>
                <w:rStyle w:val="Strong"/>
                <w:sz w:val="36"/>
                <w:szCs w:val="36"/>
              </w:rPr>
              <w:id w:val="1101077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479B2D" w14:textId="230412B5" w:rsidR="007F19E8" w:rsidRPr="007F19E8" w:rsidRDefault="007F19E8" w:rsidP="007F19E8">
                <w:pPr>
                  <w:pStyle w:val="Heading1"/>
                  <w:rPr>
                    <w:rStyle w:val="Strong"/>
                    <w:sz w:val="36"/>
                    <w:szCs w:val="36"/>
                  </w:rPr>
                </w:pPr>
                <w:r>
                  <w:rPr>
                    <w:rStyle w:val="Strong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927" w:type="dxa"/>
            <w:tcBorders>
              <w:left w:val="nil"/>
              <w:right w:val="nil"/>
            </w:tcBorders>
          </w:tcPr>
          <w:p w14:paraId="3518FA5F" w14:textId="025EB13C" w:rsidR="007F19E8" w:rsidRPr="007F19E8" w:rsidRDefault="007F19E8" w:rsidP="007F19E8">
            <w:pPr>
              <w:pStyle w:val="BodyText"/>
              <w:tabs>
                <w:tab w:val="left" w:pos="667"/>
              </w:tabs>
              <w:kinsoku w:val="0"/>
              <w:overflowPunct w:val="0"/>
              <w:spacing w:before="120" w:after="120" w:line="254" w:lineRule="auto"/>
              <w:ind w:right="103"/>
              <w:rPr>
                <w:spacing w:val="-2"/>
              </w:rPr>
            </w:pPr>
            <w:r>
              <w:t>I</w:t>
            </w:r>
            <w:r>
              <w:rPr>
                <w:spacing w:val="11"/>
              </w:rPr>
              <w:t xml:space="preserve"> </w:t>
            </w:r>
            <w:r w:rsidR="00A30875">
              <w:rPr>
                <w:spacing w:val="11"/>
              </w:rPr>
              <w:t xml:space="preserve">have read and </w:t>
            </w:r>
            <w:proofErr w:type="spellStart"/>
            <w:r w:rsidR="00A30875">
              <w:rPr>
                <w:spacing w:val="11"/>
              </w:rPr>
              <w:t>undertsood</w:t>
            </w:r>
            <w:proofErr w:type="spellEnd"/>
            <w:r w:rsidR="00A30875">
              <w:rPr>
                <w:spacing w:val="11"/>
              </w:rPr>
              <w:t xml:space="preserve"> the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legislative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requirement,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licensing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conditions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associated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guidance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relation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75"/>
              </w:rPr>
              <w:t xml:space="preserve"> </w:t>
            </w:r>
            <w:r>
              <w:t xml:space="preserve">such </w:t>
            </w:r>
            <w:r>
              <w:rPr>
                <w:spacing w:val="-2"/>
              </w:rPr>
              <w:t>activities.</w:t>
            </w:r>
          </w:p>
        </w:tc>
      </w:tr>
      <w:tr w:rsidR="007F19E8" w14:paraId="795AF307" w14:textId="77777777" w:rsidTr="00FA4C9D">
        <w:tc>
          <w:tcPr>
            <w:tcW w:w="959" w:type="dxa"/>
            <w:tcBorders>
              <w:left w:val="nil"/>
              <w:right w:val="nil"/>
            </w:tcBorders>
          </w:tcPr>
          <w:sdt>
            <w:sdtPr>
              <w:rPr>
                <w:rStyle w:val="Strong"/>
                <w:rFonts w:cs="Times New Roman"/>
                <w:b/>
                <w:bCs/>
                <w:sz w:val="36"/>
                <w:szCs w:val="36"/>
              </w:rPr>
              <w:id w:val="1256719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6E45A0" w14:textId="6872C013" w:rsidR="007F19E8" w:rsidRPr="007F19E8" w:rsidRDefault="007F19E8" w:rsidP="007F19E8">
                <w:pPr>
                  <w:pStyle w:val="Heading1"/>
                  <w:rPr>
                    <w:rStyle w:val="Strong"/>
                    <w:rFonts w:cs="Times New Roman"/>
                    <w:b/>
                    <w:bCs/>
                    <w:sz w:val="36"/>
                    <w:szCs w:val="36"/>
                  </w:rPr>
                </w:pPr>
                <w:r>
                  <w:rPr>
                    <w:rStyle w:val="Strong"/>
                    <w:rFonts w:ascii="MS Gothic" w:eastAsia="MS Gothic" w:hAnsi="MS Gothic" w:cs="Times New Roman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927" w:type="dxa"/>
            <w:tcBorders>
              <w:left w:val="nil"/>
              <w:right w:val="nil"/>
            </w:tcBorders>
          </w:tcPr>
          <w:p w14:paraId="4771F1ED" w14:textId="153F7CDC" w:rsidR="007F19E8" w:rsidRPr="007F19E8" w:rsidRDefault="007F19E8" w:rsidP="007F19E8">
            <w:pPr>
              <w:pStyle w:val="BodyText"/>
              <w:tabs>
                <w:tab w:val="left" w:pos="667"/>
              </w:tabs>
              <w:kinsoku w:val="0"/>
              <w:overflowPunct w:val="0"/>
              <w:spacing w:before="120" w:after="120"/>
              <w:rPr>
                <w:spacing w:val="-1"/>
              </w:rPr>
            </w:pPr>
            <w: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agree</w:t>
            </w:r>
            <w:r>
              <w:rPr>
                <w:spacing w:val="-2"/>
              </w:rPr>
              <w:t xml:space="preserve"> </w:t>
            </w:r>
            <w:r>
              <w:t>to pay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appropriate</w:t>
            </w:r>
            <w:r>
              <w:t xml:space="preserve"> </w:t>
            </w:r>
            <w:r>
              <w:rPr>
                <w:spacing w:val="-1"/>
              </w:rPr>
              <w:t>licence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fees.  Note payment can only be made by a debit /credit card via an online link which will be sent to you when we have received your application.</w:t>
            </w:r>
          </w:p>
        </w:tc>
      </w:tr>
      <w:tr w:rsidR="007F19E8" w14:paraId="517504FF" w14:textId="77777777" w:rsidTr="00FA4C9D">
        <w:trPr>
          <w:trHeight w:val="873"/>
        </w:trPr>
        <w:tc>
          <w:tcPr>
            <w:tcW w:w="959" w:type="dxa"/>
            <w:tcBorders>
              <w:left w:val="nil"/>
              <w:right w:val="nil"/>
            </w:tcBorders>
          </w:tcPr>
          <w:sdt>
            <w:sdtPr>
              <w:rPr>
                <w:rStyle w:val="Strong"/>
                <w:rFonts w:cs="Times New Roman"/>
                <w:b/>
                <w:bCs/>
                <w:sz w:val="36"/>
                <w:szCs w:val="36"/>
              </w:rPr>
              <w:id w:val="-2110961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D73D7C" w14:textId="00E149C4" w:rsidR="007F19E8" w:rsidRPr="007F19E8" w:rsidRDefault="00F72B2D" w:rsidP="007F19E8">
                <w:pPr>
                  <w:pStyle w:val="Heading1"/>
                  <w:rPr>
                    <w:rStyle w:val="Strong"/>
                    <w:rFonts w:cs="Times New Roman"/>
                    <w:b/>
                    <w:bCs/>
                    <w:sz w:val="36"/>
                    <w:szCs w:val="36"/>
                  </w:rPr>
                </w:pPr>
                <w:r>
                  <w:rPr>
                    <w:rStyle w:val="Strong"/>
                    <w:rFonts w:ascii="MS Gothic" w:eastAsia="MS Gothic" w:hAnsi="MS Gothic" w:cs="Times New Roman" w:hint="eastAsia"/>
                    <w:b/>
                    <w:bCs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927" w:type="dxa"/>
            <w:tcBorders>
              <w:left w:val="nil"/>
              <w:right w:val="nil"/>
            </w:tcBorders>
          </w:tcPr>
          <w:p w14:paraId="665E79D6" w14:textId="646879E0" w:rsidR="007F19E8" w:rsidRDefault="007F19E8" w:rsidP="007F19E8">
            <w:pPr>
              <w:pStyle w:val="BodyText"/>
              <w:tabs>
                <w:tab w:val="left" w:pos="667"/>
              </w:tabs>
              <w:kinsoku w:val="0"/>
              <w:overflowPunct w:val="0"/>
              <w:spacing w:before="120" w:after="120"/>
            </w:pPr>
            <w:r>
              <w:rPr>
                <w:spacing w:val="-1"/>
              </w:rPr>
              <w:t>I agree to the Council sharing information with relevant agencies such as the Council’s appointed Vets.</w:t>
            </w:r>
          </w:p>
        </w:tc>
      </w:tr>
    </w:tbl>
    <w:p w14:paraId="331263F8" w14:textId="34724DE9" w:rsidR="000769F3" w:rsidRPr="003404F3" w:rsidRDefault="000769F3" w:rsidP="00F72B2D">
      <w:pPr>
        <w:pStyle w:val="BodyText"/>
        <w:tabs>
          <w:tab w:val="left" w:pos="667"/>
        </w:tabs>
        <w:kinsoku w:val="0"/>
        <w:overflowPunct w:val="0"/>
        <w:spacing w:line="254" w:lineRule="auto"/>
        <w:ind w:left="0" w:right="105"/>
        <w:rPr>
          <w:spacing w:val="-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92"/>
        <w:gridCol w:w="5443"/>
      </w:tblGrid>
      <w:tr w:rsidR="003404F3" w14:paraId="0EE690BD" w14:textId="77777777" w:rsidTr="000F4A28">
        <w:trPr>
          <w:trHeight w:val="1084"/>
        </w:trPr>
        <w:tc>
          <w:tcPr>
            <w:tcW w:w="5443" w:type="dxa"/>
            <w:gridSpan w:val="2"/>
          </w:tcPr>
          <w:p w14:paraId="7622F031" w14:textId="470B61D8" w:rsidR="003404F3" w:rsidRPr="003404F3" w:rsidRDefault="003404F3" w:rsidP="003404F3">
            <w:pPr>
              <w:pStyle w:val="ListParagraph"/>
              <w:spacing w:before="240" w:after="960"/>
              <w:rPr>
                <w:rFonts w:ascii="Arial" w:hAnsi="Arial" w:cs="Arial"/>
                <w:spacing w:val="-1"/>
              </w:rPr>
            </w:pPr>
            <w:r w:rsidRPr="003404F3">
              <w:rPr>
                <w:rFonts w:ascii="Arial" w:hAnsi="Arial" w:cs="Arial"/>
                <w:spacing w:val="-1"/>
              </w:rPr>
              <w:t>Signed</w:t>
            </w:r>
            <w:r w:rsidR="00F212D1">
              <w:rPr>
                <w:rFonts w:ascii="Arial" w:hAnsi="Arial" w:cs="Arial"/>
                <w:spacing w:val="-1"/>
              </w:rPr>
              <w:tab/>
            </w:r>
          </w:p>
        </w:tc>
        <w:tc>
          <w:tcPr>
            <w:tcW w:w="5443" w:type="dxa"/>
          </w:tcPr>
          <w:p w14:paraId="35656BD5" w14:textId="20CBD732" w:rsidR="003404F3" w:rsidRPr="003404F3" w:rsidRDefault="003404F3" w:rsidP="003404F3">
            <w:pPr>
              <w:pStyle w:val="ListParagraph"/>
              <w:spacing w:before="240" w:after="960"/>
              <w:rPr>
                <w:rFonts w:ascii="Arial" w:hAnsi="Arial" w:cs="Arial"/>
                <w:spacing w:val="-1"/>
              </w:rPr>
            </w:pPr>
            <w:r w:rsidRPr="003404F3">
              <w:rPr>
                <w:rFonts w:ascii="Arial" w:hAnsi="Arial" w:cs="Arial"/>
                <w:spacing w:val="-1"/>
              </w:rPr>
              <w:t>Date</w:t>
            </w:r>
            <w:r w:rsidR="00F212D1">
              <w:rPr>
                <w:rFonts w:ascii="Arial" w:hAnsi="Arial" w:cs="Arial"/>
                <w:spacing w:val="-1"/>
              </w:rPr>
              <w:tab/>
            </w:r>
          </w:p>
        </w:tc>
      </w:tr>
      <w:tr w:rsidR="00D52F10" w14:paraId="743DB6E9" w14:textId="77777777" w:rsidTr="000F4A28">
        <w:tc>
          <w:tcPr>
            <w:tcW w:w="1951" w:type="dxa"/>
          </w:tcPr>
          <w:p w14:paraId="1F41ACD5" w14:textId="4201951A" w:rsidR="00D52F10" w:rsidRPr="00EB3541" w:rsidRDefault="00D52F10" w:rsidP="00F212D1">
            <w:pPr>
              <w:pStyle w:val="BodyText"/>
              <w:kinsoku w:val="0"/>
              <w:overflowPunct w:val="0"/>
              <w:spacing w:before="120" w:after="480"/>
              <w:ind w:left="0"/>
              <w:rPr>
                <w:spacing w:val="-1"/>
                <w:sz w:val="24"/>
                <w:szCs w:val="24"/>
              </w:rPr>
            </w:pPr>
            <w:r w:rsidRPr="00D52F10">
              <w:rPr>
                <w:spacing w:val="-1"/>
                <w:sz w:val="24"/>
                <w:szCs w:val="24"/>
              </w:rPr>
              <w:t>Designation</w:t>
            </w:r>
          </w:p>
        </w:tc>
        <w:tc>
          <w:tcPr>
            <w:tcW w:w="8935" w:type="dxa"/>
            <w:gridSpan w:val="2"/>
          </w:tcPr>
          <w:p w14:paraId="359019E2" w14:textId="77777777" w:rsidR="00D52F10" w:rsidRPr="003404F3" w:rsidRDefault="00D52F10" w:rsidP="00EB3541">
            <w:pPr>
              <w:pStyle w:val="ListParagraph"/>
              <w:spacing w:before="240" w:after="480"/>
              <w:rPr>
                <w:rFonts w:ascii="Arial" w:hAnsi="Arial" w:cs="Arial"/>
                <w:spacing w:val="-1"/>
              </w:rPr>
            </w:pPr>
          </w:p>
        </w:tc>
      </w:tr>
    </w:tbl>
    <w:p w14:paraId="715D3F9E" w14:textId="77777777" w:rsidR="000769F3" w:rsidRDefault="000769F3" w:rsidP="000769F3">
      <w:pPr>
        <w:pStyle w:val="ListParagraph"/>
        <w:rPr>
          <w:spacing w:val="-1"/>
        </w:rPr>
      </w:pPr>
    </w:p>
    <w:p w14:paraId="29B2444D" w14:textId="77777777" w:rsidR="000769F3" w:rsidRDefault="000769F3" w:rsidP="000769F3">
      <w:pPr>
        <w:pStyle w:val="BodyText"/>
        <w:kinsoku w:val="0"/>
        <w:overflowPunct w:val="0"/>
        <w:ind w:left="0"/>
      </w:pPr>
    </w:p>
    <w:p w14:paraId="36F3095A" w14:textId="03B25447" w:rsidR="000769F3" w:rsidRPr="005F1F01" w:rsidRDefault="000769F3" w:rsidP="004855D9">
      <w:pPr>
        <w:pStyle w:val="BodyText"/>
        <w:tabs>
          <w:tab w:val="left" w:pos="1276"/>
        </w:tabs>
        <w:kinsoku w:val="0"/>
        <w:overflowPunct w:val="0"/>
        <w:rPr>
          <w:rFonts w:eastAsia="Times New Roman"/>
          <w:b/>
          <w:bCs/>
          <w:sz w:val="26"/>
          <w:lang w:eastAsia="en-US"/>
        </w:rPr>
      </w:pPr>
      <w:r>
        <w:rPr>
          <w:spacing w:val="-1"/>
        </w:rPr>
        <w:t>Send</w:t>
      </w:r>
      <w:r>
        <w:t xml:space="preserve"> </w:t>
      </w:r>
      <w:r>
        <w:rPr>
          <w:spacing w:val="-1"/>
        </w:rPr>
        <w:t>to:</w:t>
      </w:r>
      <w:r>
        <w:rPr>
          <w:spacing w:val="-1"/>
        </w:rPr>
        <w:tab/>
      </w:r>
      <w:r w:rsidRPr="00732146">
        <w:rPr>
          <w:rFonts w:eastAsia="Times New Roman"/>
          <w:b/>
          <w:bCs/>
          <w:sz w:val="24"/>
          <w:szCs w:val="24"/>
          <w:lang w:eastAsia="en-US"/>
        </w:rPr>
        <w:t xml:space="preserve">Department of </w:t>
      </w:r>
      <w:r w:rsidR="002E1C58">
        <w:rPr>
          <w:rFonts w:eastAsia="Times New Roman"/>
          <w:b/>
          <w:bCs/>
          <w:sz w:val="24"/>
          <w:szCs w:val="24"/>
          <w:lang w:eastAsia="en-US"/>
        </w:rPr>
        <w:t>Place</w:t>
      </w:r>
    </w:p>
    <w:p w14:paraId="24BA9132" w14:textId="77777777" w:rsidR="000769F3" w:rsidRPr="004855D9" w:rsidRDefault="000769F3" w:rsidP="000769F3">
      <w:pPr>
        <w:widowControl/>
        <w:autoSpaceDE/>
        <w:autoSpaceDN/>
        <w:adjustRightInd/>
        <w:ind w:left="1276"/>
        <w:rPr>
          <w:rFonts w:ascii="Arial" w:hAnsi="Arial" w:cs="Arial"/>
          <w:b/>
          <w:lang w:eastAsia="en-US"/>
        </w:rPr>
      </w:pPr>
      <w:r w:rsidRPr="004855D9">
        <w:rPr>
          <w:rFonts w:ascii="Arial" w:hAnsi="Arial" w:cs="Arial"/>
          <w:b/>
          <w:lang w:eastAsia="en-US"/>
        </w:rPr>
        <w:t>Environmental Health</w:t>
      </w:r>
    </w:p>
    <w:p w14:paraId="2460FA4A" w14:textId="77777777" w:rsidR="000769F3" w:rsidRPr="004855D9" w:rsidRDefault="000769F3" w:rsidP="000769F3">
      <w:pPr>
        <w:widowControl/>
        <w:autoSpaceDE/>
        <w:autoSpaceDN/>
        <w:adjustRightInd/>
        <w:ind w:left="1276"/>
        <w:rPr>
          <w:rFonts w:ascii="Arial" w:hAnsi="Arial" w:cs="Arial"/>
          <w:b/>
          <w:lang w:eastAsia="en-US"/>
        </w:rPr>
      </w:pPr>
      <w:r w:rsidRPr="004855D9">
        <w:rPr>
          <w:rFonts w:ascii="Arial" w:hAnsi="Arial" w:cs="Arial"/>
          <w:b/>
          <w:lang w:eastAsia="en-US"/>
        </w:rPr>
        <w:t>5</w:t>
      </w:r>
      <w:r w:rsidRPr="004855D9">
        <w:rPr>
          <w:rFonts w:ascii="Arial" w:hAnsi="Arial" w:cs="Arial"/>
          <w:b/>
          <w:vertAlign w:val="superscript"/>
          <w:lang w:eastAsia="en-US"/>
        </w:rPr>
        <w:t>th</w:t>
      </w:r>
      <w:r w:rsidRPr="004855D9">
        <w:rPr>
          <w:rFonts w:ascii="Arial" w:hAnsi="Arial" w:cs="Arial"/>
          <w:b/>
          <w:lang w:eastAsia="en-US"/>
        </w:rPr>
        <w:t xml:space="preserve"> Floor, Britannia House</w:t>
      </w:r>
    </w:p>
    <w:p w14:paraId="376EBB88" w14:textId="77777777" w:rsidR="000769F3" w:rsidRPr="004855D9" w:rsidRDefault="004855D9" w:rsidP="000769F3">
      <w:pPr>
        <w:widowControl/>
        <w:autoSpaceDE/>
        <w:autoSpaceDN/>
        <w:adjustRightInd/>
        <w:ind w:left="1276"/>
        <w:rPr>
          <w:rFonts w:ascii="Arial" w:hAnsi="Arial" w:cs="Arial"/>
          <w:b/>
          <w:lang w:eastAsia="en-US"/>
        </w:rPr>
      </w:pPr>
      <w:r w:rsidRPr="004855D9">
        <w:rPr>
          <w:rFonts w:ascii="Arial" w:hAnsi="Arial" w:cs="Arial"/>
          <w:b/>
          <w:lang w:eastAsia="en-US"/>
        </w:rPr>
        <w:t>Hall Ings</w:t>
      </w:r>
      <w:r w:rsidR="000769F3" w:rsidRPr="004855D9">
        <w:rPr>
          <w:rFonts w:ascii="Arial" w:hAnsi="Arial" w:cs="Arial"/>
          <w:b/>
          <w:lang w:eastAsia="en-US"/>
        </w:rPr>
        <w:t>, Bradford, BD1 1HX</w:t>
      </w:r>
    </w:p>
    <w:p w14:paraId="2E1D114C" w14:textId="77777777" w:rsidR="000769F3" w:rsidRPr="00085140" w:rsidRDefault="000769F3" w:rsidP="000769F3">
      <w:pPr>
        <w:widowControl/>
        <w:autoSpaceDE/>
        <w:autoSpaceDN/>
        <w:adjustRightInd/>
        <w:ind w:left="1276"/>
        <w:rPr>
          <w:rFonts w:ascii="Arial" w:hAnsi="Arial" w:cs="Arial"/>
          <w:sz w:val="22"/>
          <w:szCs w:val="22"/>
          <w:lang w:eastAsia="en-US"/>
        </w:rPr>
      </w:pPr>
    </w:p>
    <w:p w14:paraId="2C2D4FA0" w14:textId="77777777" w:rsidR="000769F3" w:rsidRPr="00085140" w:rsidRDefault="00085140" w:rsidP="000769F3">
      <w:pPr>
        <w:widowControl/>
        <w:tabs>
          <w:tab w:val="left" w:pos="-1440"/>
          <w:tab w:val="left" w:pos="-720"/>
          <w:tab w:val="left" w:pos="0"/>
          <w:tab w:val="left" w:pos="612"/>
          <w:tab w:val="left" w:pos="9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ind w:left="1276" w:hanging="1080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Email:</w:t>
      </w:r>
      <w:r>
        <w:rPr>
          <w:rFonts w:ascii="Arial" w:hAnsi="Arial" w:cs="Arial"/>
          <w:sz w:val="22"/>
          <w:szCs w:val="22"/>
          <w:lang w:eastAsia="en-US"/>
        </w:rPr>
        <w:tab/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eh.adm</w:t>
      </w:r>
      <w:proofErr w:type="spellEnd"/>
      <w:r w:rsidR="000769F3" w:rsidRPr="00085140">
        <w:rPr>
          <w:rFonts w:ascii="Arial" w:hAnsi="Arial" w:cs="Arial"/>
          <w:sz w:val="22"/>
          <w:szCs w:val="22"/>
          <w:lang w:eastAsia="en-US"/>
        </w:rPr>
        <w:tab/>
      </w:r>
      <w:r w:rsidR="000769F3" w:rsidRPr="00085140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0769F3" w:rsidRPr="00085140">
        <w:rPr>
          <w:rFonts w:ascii="Arial" w:hAnsi="Arial" w:cs="Arial"/>
          <w:sz w:val="22"/>
          <w:szCs w:val="22"/>
          <w:lang w:eastAsia="en-US"/>
        </w:rPr>
        <w:tab/>
        <w:t>eh.admin@bradford.gov.uk</w:t>
      </w:r>
    </w:p>
    <w:p w14:paraId="61547DBF" w14:textId="77777777" w:rsidR="000769F3" w:rsidRDefault="000769F3" w:rsidP="000769F3">
      <w:pPr>
        <w:pStyle w:val="BodyText"/>
        <w:kinsoku w:val="0"/>
        <w:overflowPunct w:val="0"/>
        <w:spacing w:line="252" w:lineRule="exact"/>
        <w:ind w:left="1180"/>
        <w:rPr>
          <w:color w:val="000000"/>
        </w:rPr>
      </w:pPr>
    </w:p>
    <w:p w14:paraId="0168F350" w14:textId="77777777" w:rsidR="00F074EC" w:rsidRDefault="00F074EC"/>
    <w:sectPr w:rsidR="00F074EC">
      <w:pgSz w:w="11910" w:h="16840"/>
      <w:pgMar w:top="1120" w:right="620" w:bottom="280" w:left="620" w:header="720" w:footer="720" w:gutter="0"/>
      <w:cols w:space="720" w:equalWidth="0">
        <w:col w:w="106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786" w:hanging="567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980" w:hanging="36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842" w:hanging="361"/>
      </w:pPr>
    </w:lvl>
    <w:lvl w:ilvl="3">
      <w:numFmt w:val="bullet"/>
      <w:lvlText w:val="•"/>
      <w:lvlJc w:val="left"/>
      <w:pPr>
        <w:ind w:left="2703" w:hanging="361"/>
      </w:pPr>
    </w:lvl>
    <w:lvl w:ilvl="4">
      <w:numFmt w:val="bullet"/>
      <w:lvlText w:val="•"/>
      <w:lvlJc w:val="left"/>
      <w:pPr>
        <w:ind w:left="3565" w:hanging="361"/>
      </w:pPr>
    </w:lvl>
    <w:lvl w:ilvl="5">
      <w:numFmt w:val="bullet"/>
      <w:lvlText w:val="•"/>
      <w:lvlJc w:val="left"/>
      <w:pPr>
        <w:ind w:left="4427" w:hanging="361"/>
      </w:pPr>
    </w:lvl>
    <w:lvl w:ilvl="6">
      <w:numFmt w:val="bullet"/>
      <w:lvlText w:val="•"/>
      <w:lvlJc w:val="left"/>
      <w:pPr>
        <w:ind w:left="5289" w:hanging="361"/>
      </w:pPr>
    </w:lvl>
    <w:lvl w:ilvl="7">
      <w:numFmt w:val="bullet"/>
      <w:lvlText w:val="•"/>
      <w:lvlJc w:val="left"/>
      <w:pPr>
        <w:ind w:left="6150" w:hanging="361"/>
      </w:pPr>
    </w:lvl>
    <w:lvl w:ilvl="8">
      <w:numFmt w:val="bullet"/>
      <w:lvlText w:val="•"/>
      <w:lvlJc w:val="left"/>
      <w:pPr>
        <w:ind w:left="7012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826" w:hanging="567"/>
      </w:pPr>
      <w:rPr>
        <w:rFonts w:ascii="MS Gothic" w:eastAsia="MS Gothic"/>
        <w:b w:val="0"/>
        <w:sz w:val="22"/>
      </w:rPr>
    </w:lvl>
    <w:lvl w:ilvl="1">
      <w:numFmt w:val="bullet"/>
      <w:lvlText w:val="•"/>
      <w:lvlJc w:val="left"/>
      <w:pPr>
        <w:ind w:left="1828" w:hanging="567"/>
      </w:pPr>
    </w:lvl>
    <w:lvl w:ilvl="2">
      <w:numFmt w:val="bullet"/>
      <w:lvlText w:val="•"/>
      <w:lvlJc w:val="left"/>
      <w:pPr>
        <w:ind w:left="2830" w:hanging="567"/>
      </w:pPr>
    </w:lvl>
    <w:lvl w:ilvl="3">
      <w:numFmt w:val="bullet"/>
      <w:lvlText w:val="•"/>
      <w:lvlJc w:val="left"/>
      <w:pPr>
        <w:ind w:left="3832" w:hanging="567"/>
      </w:pPr>
    </w:lvl>
    <w:lvl w:ilvl="4">
      <w:numFmt w:val="bullet"/>
      <w:lvlText w:val="•"/>
      <w:lvlJc w:val="left"/>
      <w:pPr>
        <w:ind w:left="4834" w:hanging="567"/>
      </w:pPr>
    </w:lvl>
    <w:lvl w:ilvl="5">
      <w:numFmt w:val="bullet"/>
      <w:lvlText w:val="•"/>
      <w:lvlJc w:val="left"/>
      <w:pPr>
        <w:ind w:left="5836" w:hanging="567"/>
      </w:pPr>
    </w:lvl>
    <w:lvl w:ilvl="6">
      <w:numFmt w:val="bullet"/>
      <w:lvlText w:val="•"/>
      <w:lvlJc w:val="left"/>
      <w:pPr>
        <w:ind w:left="6838" w:hanging="567"/>
      </w:pPr>
    </w:lvl>
    <w:lvl w:ilvl="7">
      <w:numFmt w:val="bullet"/>
      <w:lvlText w:val="•"/>
      <w:lvlJc w:val="left"/>
      <w:pPr>
        <w:ind w:left="7840" w:hanging="567"/>
      </w:pPr>
    </w:lvl>
    <w:lvl w:ilvl="8">
      <w:numFmt w:val="bullet"/>
      <w:lvlText w:val="•"/>
      <w:lvlJc w:val="left"/>
      <w:pPr>
        <w:ind w:left="8842" w:hanging="567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666" w:hanging="567"/>
      </w:pPr>
      <w:rPr>
        <w:rFonts w:ascii="MS Gothic" w:eastAsia="MS Gothic"/>
        <w:b w:val="0"/>
        <w:sz w:val="22"/>
      </w:rPr>
    </w:lvl>
    <w:lvl w:ilvl="1">
      <w:numFmt w:val="bullet"/>
      <w:lvlText w:val="•"/>
      <w:lvlJc w:val="left"/>
      <w:pPr>
        <w:ind w:left="1666" w:hanging="567"/>
      </w:pPr>
    </w:lvl>
    <w:lvl w:ilvl="2">
      <w:numFmt w:val="bullet"/>
      <w:lvlText w:val="•"/>
      <w:lvlJc w:val="left"/>
      <w:pPr>
        <w:ind w:left="2666" w:hanging="567"/>
      </w:pPr>
    </w:lvl>
    <w:lvl w:ilvl="3">
      <w:numFmt w:val="bullet"/>
      <w:lvlText w:val="•"/>
      <w:lvlJc w:val="left"/>
      <w:pPr>
        <w:ind w:left="3666" w:hanging="567"/>
      </w:pPr>
    </w:lvl>
    <w:lvl w:ilvl="4">
      <w:numFmt w:val="bullet"/>
      <w:lvlText w:val="•"/>
      <w:lvlJc w:val="left"/>
      <w:pPr>
        <w:ind w:left="4666" w:hanging="567"/>
      </w:pPr>
    </w:lvl>
    <w:lvl w:ilvl="5">
      <w:numFmt w:val="bullet"/>
      <w:lvlText w:val="•"/>
      <w:lvlJc w:val="left"/>
      <w:pPr>
        <w:ind w:left="5666" w:hanging="567"/>
      </w:pPr>
    </w:lvl>
    <w:lvl w:ilvl="6">
      <w:numFmt w:val="bullet"/>
      <w:lvlText w:val="•"/>
      <w:lvlJc w:val="left"/>
      <w:pPr>
        <w:ind w:left="6666" w:hanging="567"/>
      </w:pPr>
    </w:lvl>
    <w:lvl w:ilvl="7">
      <w:numFmt w:val="bullet"/>
      <w:lvlText w:val="•"/>
      <w:lvlJc w:val="left"/>
      <w:pPr>
        <w:ind w:left="7666" w:hanging="567"/>
      </w:pPr>
    </w:lvl>
    <w:lvl w:ilvl="8">
      <w:numFmt w:val="bullet"/>
      <w:lvlText w:val="•"/>
      <w:lvlJc w:val="left"/>
      <w:pPr>
        <w:ind w:left="8666" w:hanging="567"/>
      </w:pPr>
    </w:lvl>
  </w:abstractNum>
  <w:num w:numId="1" w16cid:durableId="1354572823">
    <w:abstractNumId w:val="2"/>
  </w:num>
  <w:num w:numId="2" w16cid:durableId="1610971052">
    <w:abstractNumId w:val="1"/>
  </w:num>
  <w:num w:numId="3" w16cid:durableId="18232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9F3"/>
    <w:rsid w:val="00015A81"/>
    <w:rsid w:val="000769F3"/>
    <w:rsid w:val="00085140"/>
    <w:rsid w:val="000F4A28"/>
    <w:rsid w:val="001B5E97"/>
    <w:rsid w:val="002A473E"/>
    <w:rsid w:val="002B73E4"/>
    <w:rsid w:val="002B7540"/>
    <w:rsid w:val="002E1C58"/>
    <w:rsid w:val="002E5530"/>
    <w:rsid w:val="003404F3"/>
    <w:rsid w:val="003410E8"/>
    <w:rsid w:val="003A598D"/>
    <w:rsid w:val="003F2F6E"/>
    <w:rsid w:val="004304B0"/>
    <w:rsid w:val="00463D70"/>
    <w:rsid w:val="004855D9"/>
    <w:rsid w:val="00487535"/>
    <w:rsid w:val="004B1291"/>
    <w:rsid w:val="004F6D90"/>
    <w:rsid w:val="00526C7E"/>
    <w:rsid w:val="005D175F"/>
    <w:rsid w:val="00622A79"/>
    <w:rsid w:val="00625BA5"/>
    <w:rsid w:val="00635EB6"/>
    <w:rsid w:val="00636CAD"/>
    <w:rsid w:val="00637BA3"/>
    <w:rsid w:val="00742C6A"/>
    <w:rsid w:val="00762CA0"/>
    <w:rsid w:val="007764F8"/>
    <w:rsid w:val="007A421B"/>
    <w:rsid w:val="007F19E8"/>
    <w:rsid w:val="008162BE"/>
    <w:rsid w:val="0088026F"/>
    <w:rsid w:val="0090712A"/>
    <w:rsid w:val="00934359"/>
    <w:rsid w:val="00A236C1"/>
    <w:rsid w:val="00A30875"/>
    <w:rsid w:val="00A85D9C"/>
    <w:rsid w:val="00AA4A59"/>
    <w:rsid w:val="00B133D6"/>
    <w:rsid w:val="00BE21ED"/>
    <w:rsid w:val="00C417C9"/>
    <w:rsid w:val="00CD6B61"/>
    <w:rsid w:val="00CF47F7"/>
    <w:rsid w:val="00D0217B"/>
    <w:rsid w:val="00D16D41"/>
    <w:rsid w:val="00D32DD7"/>
    <w:rsid w:val="00D52F10"/>
    <w:rsid w:val="00DA4013"/>
    <w:rsid w:val="00DD43E0"/>
    <w:rsid w:val="00DD4653"/>
    <w:rsid w:val="00DE32FD"/>
    <w:rsid w:val="00E817A7"/>
    <w:rsid w:val="00E8293F"/>
    <w:rsid w:val="00EB3541"/>
    <w:rsid w:val="00F074EC"/>
    <w:rsid w:val="00F212D1"/>
    <w:rsid w:val="00F72B2D"/>
    <w:rsid w:val="00F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253E"/>
  <w15:docId w15:val="{68DF8B81-8369-4E54-A8EE-A4F3E2BB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6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69F3"/>
    <w:pPr>
      <w:spacing w:before="72"/>
      <w:ind w:left="786" w:hanging="566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69F3"/>
    <w:rPr>
      <w:rFonts w:ascii="Arial" w:eastAsiaTheme="minorEastAsia" w:hAnsi="Arial" w:cs="Arial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0769F3"/>
    <w:pPr>
      <w:ind w:left="1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769F3"/>
    <w:rPr>
      <w:rFonts w:ascii="Arial" w:eastAsiaTheme="minorEastAsia" w:hAnsi="Arial" w:cs="Arial"/>
      <w:lang w:eastAsia="en-GB"/>
    </w:rPr>
  </w:style>
  <w:style w:type="paragraph" w:styleId="ListParagraph">
    <w:name w:val="List Paragraph"/>
    <w:basedOn w:val="Normal"/>
    <w:uiPriority w:val="1"/>
    <w:qFormat/>
    <w:rsid w:val="000769F3"/>
  </w:style>
  <w:style w:type="paragraph" w:customStyle="1" w:styleId="TableParagraph">
    <w:name w:val="Table Paragraph"/>
    <w:basedOn w:val="Normal"/>
    <w:uiPriority w:val="1"/>
    <w:qFormat/>
    <w:rsid w:val="000769F3"/>
  </w:style>
  <w:style w:type="paragraph" w:styleId="BalloonText">
    <w:name w:val="Balloon Text"/>
    <w:basedOn w:val="Normal"/>
    <w:link w:val="BalloonTextChar"/>
    <w:uiPriority w:val="99"/>
    <w:semiHidden/>
    <w:unhideWhenUsed/>
    <w:rsid w:val="00076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3"/>
    <w:rPr>
      <w:rFonts w:ascii="Tahoma" w:eastAsiaTheme="minorEastAsia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C417C9"/>
    <w:rPr>
      <w:b/>
      <w:bCs/>
    </w:rPr>
  </w:style>
  <w:style w:type="table" w:styleId="TableGrid">
    <w:name w:val="Table Grid"/>
    <w:basedOn w:val="TableNormal"/>
    <w:uiPriority w:val="59"/>
    <w:rsid w:val="00E8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Boarding and or Day Care establishment</dc:title>
  <dc:creator>Lauren Margrove</dc:creator>
  <cp:lastModifiedBy>Helen Valentine</cp:lastModifiedBy>
  <cp:revision>54</cp:revision>
  <dcterms:created xsi:type="dcterms:W3CDTF">2019-03-12T11:47:00Z</dcterms:created>
  <dcterms:modified xsi:type="dcterms:W3CDTF">2025-07-28T14:19:00Z</dcterms:modified>
</cp:coreProperties>
</file>