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DDA3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6"/>
          <w:szCs w:val="6"/>
        </w:rPr>
      </w:pPr>
    </w:p>
    <w:p w14:paraId="258B963D" w14:textId="043BA1C8" w:rsidR="00D01CB9" w:rsidRDefault="00472DBA">
      <w:pPr>
        <w:pStyle w:val="BodyText"/>
        <w:kinsoku w:val="0"/>
        <w:overflowPunct w:val="0"/>
        <w:spacing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A617BD0" wp14:editId="64DCC342">
                <wp:extent cx="6744970" cy="954405"/>
                <wp:effectExtent l="10160" t="7620" r="7620" b="9525"/>
                <wp:docPr id="5798639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954405"/>
                          <a:chOff x="0" y="0"/>
                          <a:chExt cx="10622" cy="1503"/>
                        </a:xfrm>
                      </wpg:grpSpPr>
                      <wps:wsp>
                        <wps:cNvPr id="50840329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610" cy="20"/>
                          </a:xfrm>
                          <a:custGeom>
                            <a:avLst/>
                            <a:gdLst>
                              <a:gd name="T0" fmla="*/ 0 w 10610"/>
                              <a:gd name="T1" fmla="*/ 0 h 20"/>
                              <a:gd name="T2" fmla="*/ 10610 w 10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0" y="0"/>
                                </a:moveTo>
                                <a:lnTo>
                                  <a:pt x="106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92371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4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"/>
                              <a:gd name="T2" fmla="*/ 0 w 20"/>
                              <a:gd name="T3" fmla="*/ 1481 h 1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">
                                <a:moveTo>
                                  <a:pt x="0" y="0"/>
                                </a:moveTo>
                                <a:lnTo>
                                  <a:pt x="0" y="14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087445" name="Freeform 5"/>
                        <wps:cNvSpPr>
                          <a:spLocks/>
                        </wps:cNvSpPr>
                        <wps:spPr bwMode="auto">
                          <a:xfrm>
                            <a:off x="5" y="1496"/>
                            <a:ext cx="10610" cy="20"/>
                          </a:xfrm>
                          <a:custGeom>
                            <a:avLst/>
                            <a:gdLst>
                              <a:gd name="T0" fmla="*/ 0 w 10610"/>
                              <a:gd name="T1" fmla="*/ 0 h 20"/>
                              <a:gd name="T2" fmla="*/ 10610 w 10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0" y="0"/>
                                </a:moveTo>
                                <a:lnTo>
                                  <a:pt x="106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022448" name="Freeform 6"/>
                        <wps:cNvSpPr>
                          <a:spLocks/>
                        </wps:cNvSpPr>
                        <wps:spPr bwMode="auto">
                          <a:xfrm>
                            <a:off x="3239" y="10"/>
                            <a:ext cx="20" cy="14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"/>
                              <a:gd name="T2" fmla="*/ 0 w 20"/>
                              <a:gd name="T3" fmla="*/ 1481 h 1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">
                                <a:moveTo>
                                  <a:pt x="0" y="0"/>
                                </a:moveTo>
                                <a:lnTo>
                                  <a:pt x="0" y="148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76521" name="Freeform 7"/>
                        <wps:cNvSpPr>
                          <a:spLocks/>
                        </wps:cNvSpPr>
                        <wps:spPr bwMode="auto">
                          <a:xfrm>
                            <a:off x="10611" y="10"/>
                            <a:ext cx="20" cy="14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"/>
                              <a:gd name="T2" fmla="*/ 0 w 20"/>
                              <a:gd name="T3" fmla="*/ 1481 h 1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">
                                <a:moveTo>
                                  <a:pt x="0" y="0"/>
                                </a:moveTo>
                                <a:lnTo>
                                  <a:pt x="0" y="14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88205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9" y="450"/>
                            <a:ext cx="2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36EFB" w14:textId="423162D1" w:rsidR="00D01CB9" w:rsidRDefault="00472DB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 w:rsidRPr="00C04D82">
                                <w:rPr>
                                  <w:noProof/>
                                </w:rPr>
                                <w:drawing>
                                  <wp:inline distT="0" distB="0" distL="0" distR="0" wp14:anchorId="4459A942" wp14:editId="2774AD84">
                                    <wp:extent cx="1714500" cy="485775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157124" w14:textId="77777777" w:rsidR="00D01CB9" w:rsidRDefault="00D01CB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044737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6"/>
                            <a:ext cx="7372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F5492" w14:textId="77777777" w:rsidR="00D01CB9" w:rsidRDefault="00D01CB9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2A1C47DF" w14:textId="77777777" w:rsidR="00D01CB9" w:rsidRDefault="00D01CB9">
                              <w:pPr>
                                <w:pStyle w:val="BodyText"/>
                                <w:kinsoku w:val="0"/>
                                <w:overflowPunct w:val="0"/>
                                <w:ind w:left="489" w:right="493" w:hanging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WELFARE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(LICENSING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bCs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INVOLVING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ANIMALS)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2018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FOR:</w:t>
                              </w:r>
                              <w:r>
                                <w:rPr>
                                  <w:b/>
                                  <w:bCs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HIRING OF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HORSES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17BD0" id="Group 2" o:spid="_x0000_s1026" style="width:531.1pt;height:75.15pt;mso-position-horizontal-relative:char;mso-position-vertical-relative:line" coordsize="10622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">
                <v:shape id="Freeform 3" o:spid="_x0000_s1027" style="position:absolute;left:5;top:5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" path="m,l10610,e" filled="f" strokeweight=".20458mm">
                  <v:path arrowok="t" o:connecttype="custom" o:connectlocs="0,0;10610,0" o:connectangles="0,0"/>
                </v:shape>
                <v:shape id="Freeform 4" o:spid="_x0000_s1028" style="position:absolute;left:10;top:10;width:20;height:1482;visibility:visible;mso-wrap-style:square;v-text-anchor:top" coordsize="20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" path="m,l,1481e" filled="f" strokeweight=".58pt">
                  <v:path arrowok="t" o:connecttype="custom" o:connectlocs="0,0;0,1481" o:connectangles="0,0"/>
                </v:shape>
                <v:shape id="Freeform 5" o:spid="_x0000_s1029" style="position:absolute;left:5;top:1496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" path="m,l10610,e" filled="f" strokeweight=".20458mm">
                  <v:path arrowok="t" o:connecttype="custom" o:connectlocs="0,0;10610,0" o:connectangles="0,0"/>
                </v:shape>
                <v:shape id="Freeform 6" o:spid="_x0000_s1030" style="position:absolute;left:3239;top:10;width:20;height:1482;visibility:visible;mso-wrap-style:square;v-text-anchor:top" coordsize="20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" path="m,l,1481e" filled="f" strokeweight=".20458mm">
                  <v:path arrowok="t" o:connecttype="custom" o:connectlocs="0,0;0,1481" o:connectangles="0,0"/>
                </v:shape>
                <v:shape id="Freeform 7" o:spid="_x0000_s1031" style="position:absolute;left:10611;top:10;width:20;height:1482;visibility:visible;mso-wrap-style:square;v-text-anchor:top" coordsize="20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" path="m,l,1481e" filled="f" strokeweight=".58pt">
                  <v:path arrowok="t" o:connecttype="custom" o:connectlocs="0,0;0,1481" o:connectangles="0,0"/>
                </v:shape>
                <v:rect id="Rectangle 8" o:spid="_x0000_s1032" style="position:absolute;left:229;top:450;width:2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" filled="f" stroked="f">
                  <v:textbox inset="0,0,0,0">
                    <w:txbxContent>
                      <w:p w14:paraId="5E936EFB" w14:textId="423162D1" w:rsidR="00D01CB9" w:rsidRDefault="00472DBA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 w:rsidRPr="00C04D82">
                          <w:rPr>
                            <w:noProof/>
                          </w:rPr>
                          <w:drawing>
                            <wp:inline distT="0" distB="0" distL="0" distR="0" wp14:anchorId="4459A942" wp14:editId="2774AD84">
                              <wp:extent cx="1714500" cy="485775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157124" w14:textId="77777777" w:rsidR="00D01CB9" w:rsidRDefault="00D01CB9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240;top:6;width:7372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" filled="f" stroked="f">
                  <v:textbox inset="0,0,0,0">
                    <w:txbxContent>
                      <w:p w14:paraId="3FBF5492" w14:textId="77777777" w:rsidR="00D01CB9" w:rsidRDefault="00D01CB9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2A1C47DF" w14:textId="77777777" w:rsidR="00D01CB9" w:rsidRDefault="00D01CB9">
                        <w:pPr>
                          <w:pStyle w:val="BodyText"/>
                          <w:kinsoku w:val="0"/>
                          <w:overflowPunct w:val="0"/>
                          <w:ind w:left="489" w:right="493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WELFARE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(LICENSING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ACTIVITIES</w:t>
                        </w:r>
                        <w:r>
                          <w:rPr>
                            <w:b/>
                            <w:bCs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INVOLVING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ANIMALS)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(ENGLAND)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REGULATIONS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2018</w:t>
                        </w:r>
                        <w:r>
                          <w:rPr>
                            <w:b/>
                            <w:bCs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FOR:</w:t>
                        </w:r>
                        <w:r>
                          <w:rPr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HIRING OF</w:t>
                        </w:r>
                        <w:r>
                          <w:rPr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HORSES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0F600C" w14:textId="77777777" w:rsidR="00D01CB9" w:rsidRDefault="00D01CB9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5"/>
          <w:szCs w:val="15"/>
        </w:rPr>
      </w:pPr>
    </w:p>
    <w:p w14:paraId="23E4ADEA" w14:textId="77777777" w:rsidR="00D01CB9" w:rsidRDefault="00D01CB9">
      <w:pPr>
        <w:pStyle w:val="BodyText"/>
        <w:kinsoku w:val="0"/>
        <w:overflowPunct w:val="0"/>
        <w:spacing w:before="72"/>
        <w:ind w:right="732"/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all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sections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with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much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information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possible.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Any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omissions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errors</w:t>
      </w:r>
      <w:r>
        <w:rPr>
          <w:b/>
          <w:bCs/>
          <w:i/>
          <w:iCs/>
          <w:spacing w:val="57"/>
        </w:rPr>
        <w:t xml:space="preserve"> </w:t>
      </w:r>
      <w:r>
        <w:rPr>
          <w:b/>
          <w:bCs/>
          <w:i/>
          <w:iCs/>
        </w:rPr>
        <w:t xml:space="preserve">may </w:t>
      </w:r>
      <w:r>
        <w:rPr>
          <w:b/>
          <w:bCs/>
          <w:i/>
          <w:iCs/>
          <w:spacing w:val="-1"/>
        </w:rPr>
        <w:t>delay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the </w:t>
      </w:r>
      <w:r>
        <w:rPr>
          <w:b/>
          <w:bCs/>
          <w:i/>
          <w:iCs/>
          <w:spacing w:val="-1"/>
        </w:rPr>
        <w:t>processing</w:t>
      </w:r>
      <w:r>
        <w:rPr>
          <w:b/>
          <w:bCs/>
          <w:i/>
          <w:iCs/>
        </w:rPr>
        <w:t xml:space="preserve"> of</w:t>
      </w:r>
      <w:r>
        <w:rPr>
          <w:b/>
          <w:bCs/>
          <w:i/>
          <w:iCs/>
          <w:spacing w:val="-1"/>
        </w:rPr>
        <w:t xml:space="preserve"> your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application.</w:t>
      </w:r>
    </w:p>
    <w:p w14:paraId="16F09FBC" w14:textId="77777777" w:rsidR="00D01CB9" w:rsidRDefault="00D01CB9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</w:rPr>
      </w:pPr>
    </w:p>
    <w:p w14:paraId="282CABD7" w14:textId="77777777" w:rsidR="00D01CB9" w:rsidRDefault="00D01CB9">
      <w:pPr>
        <w:pStyle w:val="Heading1"/>
        <w:numPr>
          <w:ilvl w:val="0"/>
          <w:numId w:val="4"/>
        </w:numPr>
        <w:tabs>
          <w:tab w:val="left" w:pos="504"/>
        </w:tabs>
        <w:kinsoku w:val="0"/>
        <w:overflowPunct w:val="0"/>
        <w:ind w:hanging="283"/>
        <w:rPr>
          <w:b w:val="0"/>
          <w:bCs w:val="0"/>
        </w:rPr>
      </w:pPr>
      <w:r>
        <w:rPr>
          <w:spacing w:val="-1"/>
        </w:rPr>
        <w:t>LICENCE</w:t>
      </w:r>
      <w:r>
        <w:t xml:space="preserve"> </w:t>
      </w:r>
      <w:r>
        <w:rPr>
          <w:spacing w:val="-2"/>
        </w:rPr>
        <w:t>DETAILS</w:t>
      </w:r>
    </w:p>
    <w:p w14:paraId="54C927F4" w14:textId="77777777" w:rsidR="00D01CB9" w:rsidRDefault="00D01CB9">
      <w:pPr>
        <w:pStyle w:val="BodyText"/>
        <w:kinsoku w:val="0"/>
        <w:overflowPunct w:val="0"/>
        <w:spacing w:before="8"/>
        <w:ind w:left="0"/>
        <w:rPr>
          <w:b/>
          <w:bCs/>
          <w:sz w:val="18"/>
          <w:szCs w:val="18"/>
        </w:rPr>
      </w:pPr>
    </w:p>
    <w:p w14:paraId="440E951B" w14:textId="45A021B8" w:rsidR="00D01CB9" w:rsidRDefault="00D01CB9" w:rsidP="00EC0F43">
      <w:pPr>
        <w:pStyle w:val="BodyText"/>
        <w:tabs>
          <w:tab w:val="left" w:pos="3261"/>
          <w:tab w:val="left" w:pos="5670"/>
          <w:tab w:val="left" w:pos="7230"/>
        </w:tabs>
        <w:kinsoku w:val="0"/>
        <w:overflowPunct w:val="0"/>
        <w:ind w:left="652"/>
        <w:rPr>
          <w:rFonts w:ascii="MS Gothic" w:eastAsia="MS Gothic" w:cs="MS Gothic"/>
          <w:sz w:val="24"/>
          <w:szCs w:val="24"/>
        </w:rPr>
      </w:pPr>
      <w:r w:rsidRPr="005901B2">
        <w:t>New Application</w:t>
      </w:r>
      <w:r>
        <w:rPr>
          <w:spacing w:val="-1"/>
          <w:sz w:val="24"/>
          <w:szCs w:val="24"/>
        </w:rPr>
        <w:tab/>
      </w:r>
      <w:bookmarkStart w:id="0" w:name="_Hlk196313006"/>
      <w:bookmarkStart w:id="1" w:name="_Hlk196312866"/>
      <w:r w:rsidR="00622CC4">
        <w:rPr>
          <w:spacing w:val="-1"/>
        </w:rPr>
        <w:t xml:space="preserve"> </w:t>
      </w:r>
      <w:sdt>
        <w:sdtPr>
          <w:rPr>
            <w:rStyle w:val="Strong"/>
            <w:sz w:val="36"/>
            <w:szCs w:val="36"/>
          </w:rPr>
          <w:id w:val="194757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003">
            <w:rPr>
              <w:rStyle w:val="Strong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bookmarkEnd w:id="0"/>
      <w:bookmarkEnd w:id="1"/>
      <w:r>
        <w:rPr>
          <w:rFonts w:ascii="MS Gothic" w:eastAsia="MS Gothic" w:cs="MS Gothic"/>
          <w:sz w:val="24"/>
          <w:szCs w:val="24"/>
        </w:rPr>
        <w:tab/>
      </w:r>
      <w:r w:rsidRPr="005901B2">
        <w:t>Renewal</w:t>
      </w:r>
      <w:r>
        <w:rPr>
          <w:rFonts w:eastAsia="MS Gothic"/>
          <w:spacing w:val="-1"/>
          <w:w w:val="95"/>
          <w:sz w:val="24"/>
          <w:szCs w:val="24"/>
        </w:rPr>
        <w:tab/>
      </w:r>
      <w:r w:rsidR="00622CC4">
        <w:rPr>
          <w:spacing w:val="-1"/>
        </w:rPr>
        <w:tab/>
        <w:t xml:space="preserve"> </w:t>
      </w:r>
      <w:sdt>
        <w:sdtPr>
          <w:rPr>
            <w:rStyle w:val="Strong"/>
            <w:sz w:val="36"/>
            <w:szCs w:val="36"/>
          </w:rPr>
          <w:id w:val="-120224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248">
            <w:rPr>
              <w:rStyle w:val="Strong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E7B0200" w14:textId="77777777" w:rsidR="00D01CB9" w:rsidRDefault="00D01CB9">
      <w:pPr>
        <w:pStyle w:val="BodyText"/>
        <w:kinsoku w:val="0"/>
        <w:overflowPunct w:val="0"/>
        <w:spacing w:before="7"/>
        <w:ind w:left="0"/>
        <w:rPr>
          <w:rFonts w:ascii="MS Gothic" w:eastAsia="MS Gothic" w:hAnsi="Times New Roman" w:cs="MS Gothic"/>
          <w:sz w:val="20"/>
          <w:szCs w:val="20"/>
        </w:rPr>
      </w:pPr>
    </w:p>
    <w:p w14:paraId="5008A7FE" w14:textId="77777777" w:rsidR="00D01CB9" w:rsidRDefault="00D01CB9">
      <w:pPr>
        <w:pStyle w:val="Heading1"/>
        <w:numPr>
          <w:ilvl w:val="0"/>
          <w:numId w:val="4"/>
        </w:numPr>
        <w:tabs>
          <w:tab w:val="left" w:pos="504"/>
        </w:tabs>
        <w:kinsoku w:val="0"/>
        <w:overflowPunct w:val="0"/>
        <w:ind w:hanging="283"/>
        <w:rPr>
          <w:b w:val="0"/>
          <w:bCs w:val="0"/>
        </w:rPr>
      </w:pPr>
      <w:r>
        <w:rPr>
          <w:spacing w:val="-2"/>
        </w:rP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APPLICANT</w:t>
      </w:r>
    </w:p>
    <w:p w14:paraId="7721ADFC" w14:textId="77777777" w:rsidR="00D01CB9" w:rsidRDefault="00D01CB9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603"/>
        <w:gridCol w:w="709"/>
        <w:gridCol w:w="1918"/>
      </w:tblGrid>
      <w:tr w:rsidR="00EC0F43" w:rsidRPr="00E7352F" w14:paraId="72E77202" w14:textId="77777777" w:rsidTr="00CF37A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A045" w14:textId="77777777" w:rsidR="00EC0F43" w:rsidRDefault="00EC0F43" w:rsidP="00CF37A0">
            <w:pPr>
              <w:pStyle w:val="TableParagraph"/>
              <w:kinsoku w:val="0"/>
              <w:overflowPunct w:val="0"/>
              <w:spacing w:line="241" w:lineRule="auto"/>
              <w:ind w:left="102" w:right="119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Operator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must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 an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individual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D5D7D" w14:textId="77777777" w:rsidR="00EC0F43" w:rsidRPr="00E7352F" w:rsidRDefault="00EC0F43" w:rsidP="00CF3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89039" w14:textId="77777777" w:rsidR="00EC0F43" w:rsidRPr="00E7352F" w:rsidRDefault="00EC0F43" w:rsidP="00CF37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52F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.O.</w:t>
            </w:r>
            <w:r w:rsidRPr="00E7352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1D8D0" w14:textId="77777777" w:rsidR="00EC0F43" w:rsidRPr="00E7352F" w:rsidRDefault="00EC0F43" w:rsidP="00CF37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EC0F43" w14:paraId="0833147C" w14:textId="77777777" w:rsidTr="00CF37A0">
        <w:trPr>
          <w:trHeight w:hRule="exact" w:val="102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DC0" w14:textId="77777777" w:rsidR="00EC0F43" w:rsidRDefault="00EC0F43" w:rsidP="00CF37A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352E84" w14:textId="77777777" w:rsidR="00EC0F43" w:rsidRDefault="00EC0F43" w:rsidP="00CF37A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Home 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4789" w14:textId="77777777" w:rsidR="00EC0F43" w:rsidRDefault="00EC0F43" w:rsidP="00CF37A0"/>
        </w:tc>
      </w:tr>
      <w:tr w:rsidR="00EC0F43" w14:paraId="689E195B" w14:textId="77777777" w:rsidTr="00CF37A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7FD" w14:textId="77777777" w:rsidR="00EC0F43" w:rsidRDefault="00EC0F43" w:rsidP="00CF37A0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E91" w14:textId="77777777" w:rsidR="00EC0F43" w:rsidRDefault="00EC0F43" w:rsidP="00CF37A0"/>
        </w:tc>
      </w:tr>
      <w:tr w:rsidR="00EC0F43" w14:paraId="3A0371BF" w14:textId="77777777" w:rsidTr="00CF37A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93E" w14:textId="77777777" w:rsidR="00EC0F43" w:rsidRDefault="00EC0F43" w:rsidP="00CF37A0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A98D" w14:textId="77777777" w:rsidR="00EC0F43" w:rsidRDefault="00EC0F43" w:rsidP="00CF37A0"/>
        </w:tc>
      </w:tr>
    </w:tbl>
    <w:p w14:paraId="312F78F7" w14:textId="77777777" w:rsidR="00D01CB9" w:rsidRDefault="00D01CB9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54067A3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2D48BC5" w14:textId="77777777" w:rsidR="00D01CB9" w:rsidRDefault="00D01CB9">
      <w:pPr>
        <w:pStyle w:val="BodyText"/>
        <w:numPr>
          <w:ilvl w:val="0"/>
          <w:numId w:val="4"/>
        </w:numPr>
        <w:tabs>
          <w:tab w:val="left" w:pos="504"/>
        </w:tabs>
        <w:kinsoku w:val="0"/>
        <w:overflowPunct w:val="0"/>
        <w:spacing w:before="72"/>
        <w:ind w:hanging="283"/>
      </w:pPr>
      <w:r>
        <w:rPr>
          <w:b/>
          <w:bCs/>
          <w:spacing w:val="-1"/>
        </w:rPr>
        <w:t>ESTABLISHMENT</w:t>
      </w:r>
    </w:p>
    <w:p w14:paraId="7F02B6D7" w14:textId="77777777" w:rsidR="00D01CB9" w:rsidRDefault="00D01CB9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7031"/>
      </w:tblGrid>
      <w:tr w:rsidR="00D01CB9" w14:paraId="6AF85A8E" w14:textId="77777777" w:rsidTr="004F7498">
        <w:trPr>
          <w:trHeight w:hRule="exact" w:val="76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51BD" w14:textId="77777777" w:rsidR="00D01CB9" w:rsidRDefault="00D01CB9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A58E69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284F" w14:textId="77777777" w:rsidR="00D01CB9" w:rsidRDefault="00D01CB9"/>
        </w:tc>
      </w:tr>
      <w:tr w:rsidR="00D01CB9" w14:paraId="15C173DC" w14:textId="77777777" w:rsidTr="004F7498">
        <w:trPr>
          <w:trHeight w:hRule="exact" w:val="127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DD2A" w14:textId="77777777" w:rsidR="00D01CB9" w:rsidRDefault="00D01CB9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4F7D89" w14:textId="77777777" w:rsidR="00D01CB9" w:rsidRDefault="00D01CB9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28FAC1D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8FB" w14:textId="2DF92E42" w:rsidR="004F7498" w:rsidRDefault="004F7498"/>
        </w:tc>
      </w:tr>
      <w:tr w:rsidR="00D01CB9" w14:paraId="7CB8B880" w14:textId="77777777" w:rsidTr="004F7498">
        <w:trPr>
          <w:trHeight w:hRule="exact" w:val="516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8E1F" w14:textId="77777777" w:rsidR="00D01CB9" w:rsidRDefault="00D01CB9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14DF" w14:textId="77777777" w:rsidR="00D01CB9" w:rsidRDefault="00D01CB9"/>
        </w:tc>
      </w:tr>
      <w:tr w:rsidR="00D01CB9" w14:paraId="1440C295" w14:textId="77777777" w:rsidTr="004F7498">
        <w:trPr>
          <w:trHeight w:hRule="exact" w:val="516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12B1" w14:textId="77777777" w:rsidR="00D01CB9" w:rsidRDefault="00D01CB9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E472" w14:textId="77777777" w:rsidR="00D01CB9" w:rsidRDefault="00D01CB9"/>
        </w:tc>
      </w:tr>
      <w:tr w:rsidR="004F7498" w14:paraId="09FDBA01" w14:textId="77777777" w:rsidTr="004F7498">
        <w:trPr>
          <w:trHeight w:hRule="exact" w:val="65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7537" w14:textId="4148AE41" w:rsidR="004F7498" w:rsidRDefault="004F7498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Details of any webpages or social media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FF8" w14:textId="77777777" w:rsidR="004F7498" w:rsidRDefault="004F7498"/>
        </w:tc>
      </w:tr>
    </w:tbl>
    <w:p w14:paraId="13758774" w14:textId="6DE69354" w:rsidR="00D01CB9" w:rsidRDefault="00715248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1A658E">
        <w:rPr>
          <w:b/>
          <w:bCs/>
          <w:i/>
          <w:iCs/>
          <w:sz w:val="20"/>
          <w:szCs w:val="20"/>
        </w:rPr>
        <w:t xml:space="preserve">Select </w:t>
      </w:r>
      <w:r>
        <w:rPr>
          <w:b/>
          <w:bCs/>
          <w:i/>
          <w:iCs/>
          <w:sz w:val="20"/>
          <w:szCs w:val="20"/>
        </w:rPr>
        <w:t>B</w:t>
      </w:r>
      <w:r w:rsidRPr="001A658E">
        <w:rPr>
          <w:b/>
          <w:bCs/>
          <w:i/>
          <w:iCs/>
          <w:sz w:val="20"/>
          <w:szCs w:val="20"/>
        </w:rPr>
        <w:t>ox</w:t>
      </w: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1A658E">
        <w:rPr>
          <w:b/>
          <w:bCs/>
          <w:i/>
          <w:iCs/>
          <w:sz w:val="20"/>
          <w:szCs w:val="20"/>
        </w:rPr>
        <w:t xml:space="preserve">Select </w:t>
      </w:r>
      <w:r>
        <w:rPr>
          <w:b/>
          <w:bCs/>
          <w:i/>
          <w:iCs/>
          <w:sz w:val="20"/>
          <w:szCs w:val="20"/>
        </w:rPr>
        <w:t>B</w:t>
      </w:r>
      <w:r w:rsidRPr="001A658E">
        <w:rPr>
          <w:b/>
          <w:bCs/>
          <w:i/>
          <w:iCs/>
          <w:sz w:val="20"/>
          <w:szCs w:val="20"/>
        </w:rPr>
        <w:t>ox</w:t>
      </w:r>
      <w:r>
        <w:rPr>
          <w:i/>
          <w:iCs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6"/>
        <w:gridCol w:w="2399"/>
        <w:gridCol w:w="2250"/>
      </w:tblGrid>
      <w:tr w:rsidR="003F7C53" w:rsidRPr="0058762B" w14:paraId="45A6F96A" w14:textId="77777777" w:rsidTr="004F7498">
        <w:trPr>
          <w:trHeight w:val="557"/>
        </w:trPr>
        <w:tc>
          <w:tcPr>
            <w:tcW w:w="6176" w:type="dxa"/>
          </w:tcPr>
          <w:p w14:paraId="2AAFE659" w14:textId="2381FAB7" w:rsidR="003F7C53" w:rsidRPr="0058762B" w:rsidRDefault="003F7C53" w:rsidP="0002288F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establishment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operati</w:t>
            </w:r>
            <w:r w:rsidR="004F196E">
              <w:rPr>
                <w:spacing w:val="-1"/>
              </w:rPr>
              <w:t>onal</w:t>
            </w:r>
            <w:r>
              <w:t xml:space="preserve"> </w:t>
            </w:r>
            <w:r>
              <w:rPr>
                <w:spacing w:val="-1"/>
              </w:rPr>
              <w:t xml:space="preserve">throughout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year?</w:t>
            </w:r>
          </w:p>
        </w:tc>
        <w:tc>
          <w:tcPr>
            <w:tcW w:w="2399" w:type="dxa"/>
            <w:tcBorders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"/>
              <w:gridCol w:w="1427"/>
            </w:tblGrid>
            <w:tr w:rsidR="003F7C53" w:rsidRPr="0058762B" w14:paraId="65B47EAB" w14:textId="77777777" w:rsidTr="0002288F">
              <w:trPr>
                <w:trHeight w:val="557"/>
              </w:trPr>
              <w:tc>
                <w:tcPr>
                  <w:tcW w:w="780" w:type="dxa"/>
                </w:tcPr>
                <w:p w14:paraId="3924BA93" w14:textId="77777777" w:rsidR="003F7C53" w:rsidRPr="0058762B" w:rsidRDefault="003F7C53" w:rsidP="0002288F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511675DD" w14:textId="1ED74D2F" w:rsidR="003F7C53" w:rsidRPr="0058762B" w:rsidRDefault="00000000" w:rsidP="0002288F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1213275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6760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3F7C5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586C48BA" w14:textId="77777777" w:rsidR="003F7C53" w:rsidRPr="0058762B" w:rsidRDefault="003F7C53" w:rsidP="0002288F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607"/>
              <w:gridCol w:w="842"/>
            </w:tblGrid>
            <w:tr w:rsidR="003F7C53" w:rsidRPr="0058762B" w14:paraId="6FB2EEB4" w14:textId="77777777" w:rsidTr="0002288F">
              <w:trPr>
                <w:trHeight w:val="557"/>
              </w:trPr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EE2E8" w14:textId="77777777" w:rsidR="003F7C53" w:rsidRPr="0058762B" w:rsidRDefault="003F7C53" w:rsidP="0002288F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3C83C" w14:textId="77777777" w:rsidR="003F7C53" w:rsidRPr="001A658E" w:rsidRDefault="003F7C53" w:rsidP="0002288F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rStyle w:val="Strong"/>
                      <w:b w:val="0"/>
                      <w:bCs w:val="0"/>
                      <w:sz w:val="36"/>
                      <w:szCs w:val="36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55320" w14:textId="200CEF49" w:rsidR="003F7C53" w:rsidRPr="0058762B" w:rsidRDefault="00000000" w:rsidP="0002288F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1377664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15248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3F7C5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3E7C67CD" w14:textId="77777777" w:rsidR="003F7C53" w:rsidRPr="0058762B" w:rsidRDefault="003F7C53" w:rsidP="0002288F">
            <w:pPr>
              <w:pStyle w:val="BodyText"/>
              <w:kinsoku w:val="0"/>
              <w:overflowPunct w:val="0"/>
              <w:spacing w:after="120"/>
              <w:ind w:left="0"/>
              <w:rPr>
                <w:sz w:val="16"/>
                <w:szCs w:val="16"/>
              </w:rPr>
            </w:pPr>
          </w:p>
        </w:tc>
      </w:tr>
    </w:tbl>
    <w:p w14:paraId="584A1A05" w14:textId="30986F9A" w:rsidR="00D01CB9" w:rsidRDefault="00D01CB9" w:rsidP="003F7C53">
      <w:pPr>
        <w:pStyle w:val="BodyText"/>
        <w:tabs>
          <w:tab w:val="left" w:pos="8647"/>
        </w:tabs>
        <w:kinsoku w:val="0"/>
        <w:overflowPunct w:val="0"/>
        <w:spacing w:before="72"/>
        <w:ind w:left="0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0"/>
      </w:tblGrid>
      <w:tr w:rsidR="003F7C53" w14:paraId="638B8B9F" w14:textId="77777777" w:rsidTr="003F7C53">
        <w:tc>
          <w:tcPr>
            <w:tcW w:w="10820" w:type="dxa"/>
          </w:tcPr>
          <w:p w14:paraId="2C32ECA3" w14:textId="6C10D21A" w:rsidR="003F7C53" w:rsidRDefault="003F7C53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not state period when normally operati</w:t>
            </w:r>
            <w:r w:rsidR="004F196E">
              <w:rPr>
                <w:sz w:val="23"/>
                <w:szCs w:val="23"/>
              </w:rPr>
              <w:t>ng</w:t>
            </w:r>
            <w:r>
              <w:rPr>
                <w:sz w:val="23"/>
                <w:szCs w:val="23"/>
              </w:rPr>
              <w:t>.</w:t>
            </w:r>
          </w:p>
          <w:p w14:paraId="3EB7A55C" w14:textId="77777777" w:rsidR="003F7C53" w:rsidRDefault="003F7C53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57423123" w14:textId="77777777" w:rsidR="003F7C53" w:rsidRDefault="003F7C53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305FBABC" w14:textId="5EE9D0DE" w:rsidR="003F7C53" w:rsidRDefault="003F7C53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</w:tc>
      </w:tr>
    </w:tbl>
    <w:p w14:paraId="2DD52834" w14:textId="77777777" w:rsidR="00D01CB9" w:rsidRDefault="00D01CB9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5E33CE5B" w14:textId="77777777" w:rsidR="003F7C53" w:rsidRDefault="003F7C53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65742C6E" w14:textId="07801551" w:rsidR="00D01CB9" w:rsidRDefault="00D01CB9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34D95420" w14:textId="77777777" w:rsidR="00D01CB9" w:rsidRDefault="00D01CB9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  <w:sectPr w:rsidR="00D01CB9">
          <w:type w:val="continuous"/>
          <w:pgSz w:w="11910" w:h="16840"/>
          <w:pgMar w:top="960" w:right="580" w:bottom="280" w:left="500" w:header="720" w:footer="720" w:gutter="0"/>
          <w:cols w:space="720"/>
          <w:noEndnote/>
        </w:sectPr>
      </w:pPr>
    </w:p>
    <w:p w14:paraId="107D1323" w14:textId="77777777" w:rsidR="00D01CB9" w:rsidRDefault="00D01CB9">
      <w:pPr>
        <w:pStyle w:val="Heading1"/>
        <w:numPr>
          <w:ilvl w:val="0"/>
          <w:numId w:val="4"/>
        </w:numPr>
        <w:tabs>
          <w:tab w:val="left" w:pos="504"/>
        </w:tabs>
        <w:kinsoku w:val="0"/>
        <w:overflowPunct w:val="0"/>
        <w:spacing w:before="49"/>
        <w:ind w:hanging="283"/>
        <w:rPr>
          <w:b w:val="0"/>
          <w:bCs w:val="0"/>
        </w:rPr>
      </w:pPr>
      <w:r>
        <w:rPr>
          <w:spacing w:val="-1"/>
        </w:rPr>
        <w:lastRenderedPageBreak/>
        <w:t>MANAGEMENT</w:t>
      </w:r>
      <w:r>
        <w:rPr>
          <w:spacing w:val="2"/>
        </w:rPr>
        <w:t xml:space="preserve"> </w:t>
      </w:r>
      <w:r>
        <w:rPr>
          <w:spacing w:val="-2"/>
        </w:rPr>
        <w:t>ARRANGEMENTS</w:t>
      </w:r>
    </w:p>
    <w:p w14:paraId="2953F271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1488B2E5" w14:textId="77777777" w:rsidR="00D01CB9" w:rsidRDefault="00D01CB9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</w:p>
    <w:p w14:paraId="5B43A680" w14:textId="77777777" w:rsidR="00D01CB9" w:rsidRDefault="00D01CB9">
      <w:pPr>
        <w:pStyle w:val="BodyText"/>
        <w:kinsoku w:val="0"/>
        <w:overflowPunct w:val="0"/>
        <w:spacing w:before="2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230"/>
      </w:tblGrid>
      <w:tr w:rsidR="00D01CB9" w14:paraId="3E410215" w14:textId="77777777">
        <w:trPr>
          <w:trHeight w:hRule="exact" w:val="76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55E4" w14:textId="77777777" w:rsidR="00D01CB9" w:rsidRDefault="00D01CB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1"/>
                <w:szCs w:val="21"/>
              </w:rPr>
            </w:pPr>
          </w:p>
          <w:p w14:paraId="2A86DA0E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6D7" w14:textId="77777777" w:rsidR="00D01CB9" w:rsidRDefault="00D01CB9"/>
        </w:tc>
      </w:tr>
      <w:tr w:rsidR="00D01CB9" w14:paraId="7DE10E00" w14:textId="77777777">
        <w:trPr>
          <w:trHeight w:hRule="exact" w:val="10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082" w14:textId="77777777" w:rsidR="00D01CB9" w:rsidRDefault="00D01CB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32"/>
                <w:szCs w:val="32"/>
              </w:rPr>
            </w:pPr>
          </w:p>
          <w:p w14:paraId="2E5B361C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A5D0" w14:textId="77777777" w:rsidR="00D01CB9" w:rsidRDefault="00D01CB9"/>
        </w:tc>
      </w:tr>
      <w:tr w:rsidR="00D01CB9" w14:paraId="626DE722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1681" w14:textId="77777777" w:rsidR="00D01CB9" w:rsidRDefault="00D01CB9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A1F" w14:textId="77777777" w:rsidR="00D01CB9" w:rsidRDefault="00D01CB9"/>
        </w:tc>
      </w:tr>
    </w:tbl>
    <w:p w14:paraId="2D48F552" w14:textId="77777777" w:rsidR="00D01CB9" w:rsidRDefault="00D01CB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0779623" w14:textId="77777777" w:rsidR="00D01CB9" w:rsidRDefault="00D01CB9">
      <w:pPr>
        <w:pStyle w:val="Heading1"/>
        <w:numPr>
          <w:ilvl w:val="0"/>
          <w:numId w:val="4"/>
        </w:numPr>
        <w:tabs>
          <w:tab w:val="left" w:pos="504"/>
        </w:tabs>
        <w:kinsoku w:val="0"/>
        <w:overflowPunct w:val="0"/>
        <w:spacing w:before="72"/>
        <w:ind w:hanging="283"/>
        <w:rPr>
          <w:b w:val="0"/>
          <w:bCs w:val="0"/>
        </w:rPr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</w:p>
    <w:p w14:paraId="66C7B6D9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16BE7F85" w14:textId="01C3A744" w:rsidR="00D01CB9" w:rsidRDefault="00D01CB9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Does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certificates?</w:t>
      </w:r>
      <w:r w:rsidR="00EF5E73" w:rsidRPr="00EF5E73">
        <w:rPr>
          <w:b/>
          <w:bCs/>
          <w:i/>
          <w:iCs/>
          <w:sz w:val="20"/>
          <w:szCs w:val="20"/>
        </w:rPr>
        <w:t xml:space="preserve"> </w:t>
      </w:r>
      <w:r w:rsidR="00EF5E73">
        <w:rPr>
          <w:i/>
          <w:iCs/>
          <w:sz w:val="20"/>
          <w:szCs w:val="20"/>
        </w:rPr>
        <w:t xml:space="preserve">  </w:t>
      </w:r>
    </w:p>
    <w:p w14:paraId="252EDF3E" w14:textId="77777777" w:rsidR="00D01CB9" w:rsidRDefault="00D01CB9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bookmarkStart w:id="2" w:name="_Hlk196828343"/>
    <w:p w14:paraId="123723C5" w14:textId="6DAD1A47" w:rsidR="00D01CB9" w:rsidRDefault="00000000" w:rsidP="00622CC4">
      <w:pPr>
        <w:pStyle w:val="BodyText"/>
        <w:tabs>
          <w:tab w:val="left" w:pos="850"/>
        </w:tabs>
        <w:kinsoku w:val="0"/>
        <w:overflowPunct w:val="0"/>
        <w:spacing w:line="295" w:lineRule="exact"/>
        <w:ind w:left="849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45482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F64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bookmarkEnd w:id="2"/>
      <w:r w:rsidR="00622CC4">
        <w:rPr>
          <w:spacing w:val="-1"/>
        </w:rPr>
        <w:t xml:space="preserve">  </w:t>
      </w:r>
      <w:r w:rsidR="00D01CB9">
        <w:rPr>
          <w:spacing w:val="-1"/>
        </w:rPr>
        <w:t>Assistant</w:t>
      </w:r>
      <w:r w:rsidR="00D01CB9">
        <w:rPr>
          <w:spacing w:val="-3"/>
        </w:rPr>
        <w:t xml:space="preserve"> </w:t>
      </w:r>
      <w:r w:rsidR="00D01CB9">
        <w:rPr>
          <w:spacing w:val="-1"/>
        </w:rPr>
        <w:t>Instructor’s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Certificate</w:t>
      </w:r>
      <w:r w:rsidR="00D01CB9">
        <w:rPr>
          <w:spacing w:val="-2"/>
        </w:rPr>
        <w:t xml:space="preserve"> of</w:t>
      </w:r>
      <w:r w:rsidR="00D01CB9">
        <w:rPr>
          <w:spacing w:val="2"/>
        </w:rPr>
        <w:t xml:space="preserve"> </w:t>
      </w:r>
      <w:r w:rsidR="00D01CB9">
        <w:t>the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British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Horse</w:t>
      </w:r>
      <w:r w:rsidR="00D01CB9">
        <w:rPr>
          <w:spacing w:val="1"/>
        </w:rPr>
        <w:t xml:space="preserve"> </w:t>
      </w:r>
      <w:r w:rsidR="00D01CB9">
        <w:rPr>
          <w:spacing w:val="-1"/>
        </w:rPr>
        <w:t>Society</w:t>
      </w:r>
    </w:p>
    <w:p w14:paraId="6863F2AA" w14:textId="7728D19F" w:rsidR="00D01CB9" w:rsidRDefault="00000000" w:rsidP="00622CC4">
      <w:pPr>
        <w:pStyle w:val="BodyText"/>
        <w:tabs>
          <w:tab w:val="left" w:pos="847"/>
        </w:tabs>
        <w:kinsoku w:val="0"/>
        <w:overflowPunct w:val="0"/>
        <w:spacing w:line="286" w:lineRule="exact"/>
        <w:ind w:left="846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9990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003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622CC4">
        <w:rPr>
          <w:spacing w:val="-1"/>
        </w:rPr>
        <w:t xml:space="preserve">  </w:t>
      </w:r>
      <w:r w:rsidR="00D01CB9">
        <w:rPr>
          <w:spacing w:val="-1"/>
        </w:rPr>
        <w:t>Intermediate Instructor’s</w:t>
      </w:r>
      <w:r w:rsidR="00D01CB9">
        <w:t xml:space="preserve"> </w:t>
      </w:r>
      <w:r w:rsidR="00D01CB9">
        <w:rPr>
          <w:spacing w:val="-1"/>
        </w:rPr>
        <w:t>Certificate</w:t>
      </w:r>
      <w:r w:rsidR="00D01CB9">
        <w:rPr>
          <w:spacing w:val="-2"/>
        </w:rPr>
        <w:t xml:space="preserve"> of</w:t>
      </w:r>
      <w:r w:rsidR="00D01CB9">
        <w:rPr>
          <w:spacing w:val="2"/>
        </w:rPr>
        <w:t xml:space="preserve"> </w:t>
      </w:r>
      <w:r w:rsidR="00D01CB9">
        <w:t xml:space="preserve">the </w:t>
      </w:r>
      <w:r w:rsidR="00D01CB9">
        <w:rPr>
          <w:spacing w:val="-1"/>
        </w:rPr>
        <w:t>British</w:t>
      </w:r>
      <w:r w:rsidR="00D01CB9">
        <w:t xml:space="preserve"> </w:t>
      </w:r>
      <w:r w:rsidR="00D01CB9">
        <w:rPr>
          <w:spacing w:val="-1"/>
        </w:rPr>
        <w:t>Horse</w:t>
      </w:r>
      <w:r w:rsidR="00D01CB9">
        <w:t xml:space="preserve"> </w:t>
      </w:r>
      <w:r w:rsidR="00D01CB9">
        <w:rPr>
          <w:spacing w:val="-1"/>
        </w:rPr>
        <w:t>Society</w:t>
      </w:r>
    </w:p>
    <w:p w14:paraId="5D614324" w14:textId="59376831" w:rsidR="00D01CB9" w:rsidRDefault="00000000" w:rsidP="00622CC4">
      <w:pPr>
        <w:pStyle w:val="BodyText"/>
        <w:tabs>
          <w:tab w:val="left" w:pos="847"/>
        </w:tabs>
        <w:kinsoku w:val="0"/>
        <w:overflowPunct w:val="0"/>
        <w:spacing w:line="284" w:lineRule="exact"/>
        <w:ind w:left="846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45629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CC4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2CC4">
        <w:rPr>
          <w:spacing w:val="-1"/>
        </w:rPr>
        <w:t xml:space="preserve">   </w:t>
      </w:r>
      <w:r w:rsidR="00D01CB9">
        <w:rPr>
          <w:spacing w:val="-1"/>
        </w:rPr>
        <w:t>Instructor’s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Certificate</w:t>
      </w:r>
      <w:r w:rsidR="00D01CB9">
        <w:t xml:space="preserve"> </w:t>
      </w:r>
      <w:r w:rsidR="00D01CB9">
        <w:rPr>
          <w:spacing w:val="-2"/>
        </w:rPr>
        <w:t>of</w:t>
      </w:r>
      <w:r w:rsidR="00D01CB9">
        <w:rPr>
          <w:spacing w:val="2"/>
        </w:rPr>
        <w:t xml:space="preserve"> </w:t>
      </w:r>
      <w:r w:rsidR="00D01CB9">
        <w:t>the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British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Horse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Society</w:t>
      </w:r>
    </w:p>
    <w:p w14:paraId="77599EAE" w14:textId="3DA4FE96" w:rsidR="00D01CB9" w:rsidRDefault="00000000" w:rsidP="00622CC4">
      <w:pPr>
        <w:pStyle w:val="BodyText"/>
        <w:tabs>
          <w:tab w:val="left" w:pos="850"/>
        </w:tabs>
        <w:kinsoku w:val="0"/>
        <w:overflowPunct w:val="0"/>
        <w:spacing w:line="284" w:lineRule="exact"/>
        <w:ind w:left="849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-37538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CC4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2CC4">
        <w:rPr>
          <w:spacing w:val="-2"/>
        </w:rPr>
        <w:t xml:space="preserve">  </w:t>
      </w:r>
      <w:r w:rsidR="00D01CB9">
        <w:rPr>
          <w:spacing w:val="-2"/>
        </w:rPr>
        <w:t>Fellowship</w:t>
      </w:r>
      <w:r w:rsidR="00D01CB9">
        <w:t xml:space="preserve"> of</w:t>
      </w:r>
      <w:r w:rsidR="00D01CB9">
        <w:rPr>
          <w:spacing w:val="2"/>
        </w:rPr>
        <w:t xml:space="preserve"> </w:t>
      </w:r>
      <w:r w:rsidR="00D01CB9">
        <w:t>the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British</w:t>
      </w:r>
      <w:r w:rsidR="00D01CB9">
        <w:t xml:space="preserve"> </w:t>
      </w:r>
      <w:r w:rsidR="00D01CB9">
        <w:rPr>
          <w:spacing w:val="-1"/>
        </w:rPr>
        <w:t>Horse</w:t>
      </w:r>
      <w:r w:rsidR="00D01CB9">
        <w:rPr>
          <w:spacing w:val="-2"/>
        </w:rPr>
        <w:t xml:space="preserve"> </w:t>
      </w:r>
      <w:r w:rsidR="00D01CB9">
        <w:rPr>
          <w:spacing w:val="-1"/>
        </w:rPr>
        <w:t>Society</w:t>
      </w:r>
    </w:p>
    <w:p w14:paraId="44297AE9" w14:textId="6B58A439" w:rsidR="00D01CB9" w:rsidRDefault="00000000" w:rsidP="00622CC4">
      <w:pPr>
        <w:pStyle w:val="BodyText"/>
        <w:tabs>
          <w:tab w:val="left" w:pos="850"/>
        </w:tabs>
        <w:kinsoku w:val="0"/>
        <w:overflowPunct w:val="0"/>
        <w:spacing w:line="295" w:lineRule="exact"/>
        <w:ind w:left="849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119772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498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622CC4">
        <w:rPr>
          <w:spacing w:val="-2"/>
        </w:rPr>
        <w:t xml:space="preserve">  </w:t>
      </w:r>
      <w:r w:rsidR="00D01CB9">
        <w:rPr>
          <w:spacing w:val="-2"/>
        </w:rPr>
        <w:t>Fellowship</w:t>
      </w:r>
      <w:r w:rsidR="00D01CB9">
        <w:t xml:space="preserve"> of</w:t>
      </w:r>
      <w:r w:rsidR="00D01CB9">
        <w:rPr>
          <w:spacing w:val="2"/>
        </w:rPr>
        <w:t xml:space="preserve"> </w:t>
      </w:r>
      <w:r w:rsidR="00D01CB9">
        <w:t>the</w:t>
      </w:r>
      <w:r w:rsidR="00D01CB9">
        <w:rPr>
          <w:spacing w:val="-5"/>
        </w:rPr>
        <w:t xml:space="preserve"> </w:t>
      </w:r>
      <w:r w:rsidR="00D01CB9">
        <w:rPr>
          <w:spacing w:val="-1"/>
        </w:rPr>
        <w:t>Institute</w:t>
      </w:r>
      <w:r w:rsidR="00D01CB9">
        <w:rPr>
          <w:spacing w:val="1"/>
        </w:rPr>
        <w:t xml:space="preserve"> </w:t>
      </w:r>
      <w:r w:rsidR="00D01CB9">
        <w:rPr>
          <w:spacing w:val="-2"/>
        </w:rPr>
        <w:t>of</w:t>
      </w:r>
      <w:r w:rsidR="00D01CB9">
        <w:rPr>
          <w:spacing w:val="-1"/>
        </w:rPr>
        <w:t xml:space="preserve"> </w:t>
      </w:r>
      <w:r w:rsidR="00D01CB9">
        <w:t xml:space="preserve">the </w:t>
      </w:r>
      <w:r w:rsidR="00D01CB9">
        <w:rPr>
          <w:spacing w:val="-1"/>
        </w:rPr>
        <w:t>Horse</w:t>
      </w:r>
    </w:p>
    <w:p w14:paraId="065D26AC" w14:textId="77777777" w:rsidR="00D01CB9" w:rsidRDefault="00D01CB9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3EA148C9" w14:textId="0552AA0A" w:rsidR="00D01CB9" w:rsidRDefault="00752F64">
      <w:pPr>
        <w:pStyle w:val="BodyText"/>
        <w:kinsoku w:val="0"/>
        <w:overflowPunct w:val="0"/>
        <w:rPr>
          <w:i/>
          <w:iCs/>
          <w:spacing w:val="-1"/>
        </w:rPr>
      </w:pPr>
      <w:r>
        <w:rPr>
          <w:i/>
          <w:iCs/>
          <w:spacing w:val="-1"/>
        </w:rPr>
        <w:t>Select (x)</w:t>
      </w:r>
      <w:r w:rsidR="00D01CB9">
        <w:rPr>
          <w:i/>
          <w:iCs/>
          <w:spacing w:val="1"/>
        </w:rPr>
        <w:t xml:space="preserve"> </w:t>
      </w:r>
      <w:r w:rsidR="00D01CB9">
        <w:rPr>
          <w:i/>
          <w:iCs/>
          <w:spacing w:val="-1"/>
        </w:rPr>
        <w:t xml:space="preserve">against </w:t>
      </w:r>
      <w:r w:rsidR="00D01CB9">
        <w:rPr>
          <w:i/>
          <w:iCs/>
        </w:rPr>
        <w:t>the</w:t>
      </w:r>
      <w:r w:rsidR="00D01CB9">
        <w:rPr>
          <w:i/>
          <w:iCs/>
          <w:spacing w:val="-2"/>
        </w:rPr>
        <w:t xml:space="preserve"> </w:t>
      </w:r>
      <w:r w:rsidR="00D01CB9">
        <w:rPr>
          <w:i/>
          <w:iCs/>
          <w:spacing w:val="-1"/>
        </w:rPr>
        <w:t>one(s)</w:t>
      </w:r>
      <w:r w:rsidR="00D01CB9">
        <w:rPr>
          <w:i/>
          <w:iCs/>
          <w:spacing w:val="1"/>
        </w:rPr>
        <w:t xml:space="preserve"> </w:t>
      </w:r>
      <w:r w:rsidR="00D01CB9">
        <w:rPr>
          <w:i/>
          <w:iCs/>
          <w:spacing w:val="-2"/>
        </w:rPr>
        <w:t>held</w:t>
      </w:r>
      <w:r w:rsidR="00D01CB9">
        <w:rPr>
          <w:i/>
          <w:iCs/>
        </w:rPr>
        <w:t xml:space="preserve"> and </w:t>
      </w:r>
      <w:r w:rsidR="00D01CB9">
        <w:rPr>
          <w:i/>
          <w:iCs/>
          <w:spacing w:val="-1"/>
        </w:rPr>
        <w:t>enclose</w:t>
      </w:r>
      <w:r w:rsidR="00D01CB9">
        <w:rPr>
          <w:i/>
          <w:iCs/>
          <w:spacing w:val="-2"/>
        </w:rPr>
        <w:t xml:space="preserve"> </w:t>
      </w:r>
      <w:r w:rsidR="00D01CB9">
        <w:rPr>
          <w:i/>
          <w:iCs/>
        </w:rPr>
        <w:t>the</w:t>
      </w:r>
      <w:r w:rsidR="00D01CB9">
        <w:rPr>
          <w:i/>
          <w:iCs/>
          <w:spacing w:val="-2"/>
        </w:rPr>
        <w:t xml:space="preserve"> </w:t>
      </w:r>
      <w:r w:rsidR="00D01CB9">
        <w:rPr>
          <w:i/>
          <w:iCs/>
          <w:spacing w:val="-1"/>
        </w:rPr>
        <w:t>certificate(s)</w:t>
      </w:r>
      <w:r w:rsidR="00D01CB9">
        <w:rPr>
          <w:i/>
          <w:iCs/>
          <w:spacing w:val="-3"/>
        </w:rPr>
        <w:t xml:space="preserve"> </w:t>
      </w:r>
      <w:r w:rsidR="00D01CB9">
        <w:rPr>
          <w:i/>
          <w:iCs/>
          <w:spacing w:val="-1"/>
        </w:rPr>
        <w:t>with</w:t>
      </w:r>
      <w:r w:rsidR="00D01CB9">
        <w:rPr>
          <w:i/>
          <w:iCs/>
          <w:spacing w:val="-2"/>
        </w:rPr>
        <w:t xml:space="preserve"> </w:t>
      </w:r>
      <w:r w:rsidR="00D01CB9">
        <w:rPr>
          <w:i/>
          <w:iCs/>
          <w:spacing w:val="-1"/>
        </w:rPr>
        <w:t>this</w:t>
      </w:r>
      <w:r w:rsidR="00D01CB9">
        <w:rPr>
          <w:i/>
          <w:iCs/>
          <w:spacing w:val="1"/>
        </w:rPr>
        <w:t xml:space="preserve"> </w:t>
      </w:r>
      <w:r w:rsidR="00D01CB9">
        <w:rPr>
          <w:i/>
          <w:iCs/>
          <w:spacing w:val="-1"/>
        </w:rPr>
        <w:t>application.</w:t>
      </w:r>
    </w:p>
    <w:p w14:paraId="19DA4295" w14:textId="77777777" w:rsidR="003F7C53" w:rsidRDefault="003F7C53">
      <w:pPr>
        <w:pStyle w:val="BodyText"/>
        <w:kinsoku w:val="0"/>
        <w:overflowPunct w:val="0"/>
        <w:rPr>
          <w:i/>
          <w:iCs/>
          <w:spacing w:val="-1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680"/>
      </w:tblGrid>
      <w:tr w:rsidR="003F7C53" w14:paraId="1B14BD02" w14:textId="77777777" w:rsidTr="003F7C53">
        <w:tc>
          <w:tcPr>
            <w:tcW w:w="10900" w:type="dxa"/>
          </w:tcPr>
          <w:p w14:paraId="347A7150" w14:textId="77777777" w:rsidR="003F7C53" w:rsidRDefault="003F7C53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>
              <w:rPr>
                <w:spacing w:val="-1"/>
              </w:rPr>
              <w:t>Give details of any other experience in the management of horses.</w:t>
            </w:r>
          </w:p>
          <w:p w14:paraId="0A0D77AA" w14:textId="77777777" w:rsidR="003F7C53" w:rsidRDefault="003F7C53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</w:p>
          <w:p w14:paraId="3E032E51" w14:textId="1F51EE90" w:rsidR="003F7C53" w:rsidRPr="003F7C53" w:rsidRDefault="003F7C53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</w:p>
        </w:tc>
      </w:tr>
    </w:tbl>
    <w:p w14:paraId="017C05A9" w14:textId="77777777" w:rsidR="001A658E" w:rsidRDefault="001A658E" w:rsidP="001A658E">
      <w:pPr>
        <w:pStyle w:val="BodyText"/>
        <w:kinsoku w:val="0"/>
        <w:overflowPunct w:val="0"/>
        <w:ind w:left="5980" w:firstLine="500"/>
        <w:rPr>
          <w:i/>
          <w:iCs/>
          <w:sz w:val="20"/>
          <w:szCs w:val="20"/>
        </w:rPr>
      </w:pPr>
    </w:p>
    <w:p w14:paraId="6FC5B108" w14:textId="529CA4DD" w:rsidR="001A658E" w:rsidRPr="001A658E" w:rsidRDefault="003C4ED0" w:rsidP="001A658E">
      <w:pPr>
        <w:pStyle w:val="BodyText"/>
        <w:kinsoku w:val="0"/>
        <w:overflowPunct w:val="0"/>
        <w:ind w:left="5980" w:firstLine="50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bookmarkStart w:id="3" w:name="_Hlk197085851"/>
      <w:r w:rsidR="001A658E" w:rsidRPr="001A658E">
        <w:rPr>
          <w:b/>
          <w:bCs/>
          <w:i/>
          <w:iCs/>
          <w:sz w:val="20"/>
          <w:szCs w:val="20"/>
        </w:rPr>
        <w:t xml:space="preserve">Select </w:t>
      </w:r>
      <w:r w:rsidR="002D4F4B">
        <w:rPr>
          <w:b/>
          <w:bCs/>
          <w:i/>
          <w:iCs/>
          <w:sz w:val="20"/>
          <w:szCs w:val="20"/>
        </w:rPr>
        <w:t>B</w:t>
      </w:r>
      <w:r w:rsidR="001A658E" w:rsidRPr="001A658E">
        <w:rPr>
          <w:b/>
          <w:bCs/>
          <w:i/>
          <w:iCs/>
          <w:sz w:val="20"/>
          <w:szCs w:val="20"/>
        </w:rPr>
        <w:t>ox</w:t>
      </w:r>
      <w:r w:rsidR="001A658E">
        <w:rPr>
          <w:i/>
          <w:iCs/>
          <w:sz w:val="20"/>
          <w:szCs w:val="20"/>
        </w:rPr>
        <w:t xml:space="preserve"> </w:t>
      </w:r>
      <w:bookmarkEnd w:id="3"/>
      <w:r w:rsidR="00752F64">
        <w:rPr>
          <w:i/>
          <w:iCs/>
          <w:sz w:val="20"/>
          <w:szCs w:val="20"/>
        </w:rPr>
        <w:t xml:space="preserve">      </w:t>
      </w:r>
      <w:r w:rsidR="00752F64">
        <w:rPr>
          <w:i/>
          <w:iCs/>
          <w:sz w:val="20"/>
          <w:szCs w:val="20"/>
        </w:rPr>
        <w:tab/>
      </w:r>
      <w:r w:rsidR="001A658E">
        <w:rPr>
          <w:i/>
          <w:iCs/>
          <w:sz w:val="20"/>
          <w:szCs w:val="20"/>
        </w:rPr>
        <w:tab/>
      </w:r>
      <w:r w:rsidR="001A658E" w:rsidRPr="001A658E">
        <w:rPr>
          <w:b/>
          <w:bCs/>
          <w:i/>
          <w:iCs/>
          <w:sz w:val="20"/>
          <w:szCs w:val="20"/>
        </w:rPr>
        <w:t xml:space="preserve">Select </w:t>
      </w:r>
      <w:r w:rsidR="002D4F4B">
        <w:rPr>
          <w:b/>
          <w:bCs/>
          <w:i/>
          <w:iCs/>
          <w:sz w:val="20"/>
          <w:szCs w:val="20"/>
        </w:rPr>
        <w:t>B</w:t>
      </w:r>
      <w:r w:rsidR="001A658E" w:rsidRPr="001A658E">
        <w:rPr>
          <w:b/>
          <w:bCs/>
          <w:i/>
          <w:iCs/>
          <w:sz w:val="20"/>
          <w:szCs w:val="20"/>
        </w:rPr>
        <w:t>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  <w:gridCol w:w="1974"/>
      </w:tblGrid>
      <w:tr w:rsidR="0058762B" w14:paraId="4FAD96B0" w14:textId="77777777" w:rsidTr="003F7C53">
        <w:tc>
          <w:tcPr>
            <w:tcW w:w="7225" w:type="dxa"/>
          </w:tcPr>
          <w:p w14:paraId="5593A4BC" w14:textId="737B5CDC" w:rsidR="0058762B" w:rsidRPr="003F7C53" w:rsidRDefault="00E17771" w:rsidP="0058762B">
            <w:pPr>
              <w:pStyle w:val="BodyText"/>
              <w:kinsoku w:val="0"/>
              <w:overflowPunct w:val="0"/>
              <w:spacing w:before="120" w:after="120"/>
              <w:ind w:left="0"/>
            </w:pPr>
            <w:r w:rsidRPr="003F7C53">
              <w:rPr>
                <w:spacing w:val="-1"/>
              </w:rPr>
              <w:t>Does</w:t>
            </w:r>
            <w:r w:rsidRPr="003F7C53">
              <w:rPr>
                <w:spacing w:val="1"/>
              </w:rPr>
              <w:t xml:space="preserve"> </w:t>
            </w:r>
            <w:r w:rsidRPr="003F7C53">
              <w:t>a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responsible</w:t>
            </w:r>
            <w:r w:rsidRPr="003F7C53">
              <w:t xml:space="preserve"> </w:t>
            </w:r>
            <w:r w:rsidRPr="003F7C53">
              <w:rPr>
                <w:spacing w:val="-1"/>
              </w:rPr>
              <w:t>person</w:t>
            </w:r>
            <w:r w:rsidRPr="003F7C53">
              <w:t xml:space="preserve"> </w:t>
            </w:r>
            <w:r w:rsidRPr="003F7C53">
              <w:rPr>
                <w:spacing w:val="-2"/>
              </w:rPr>
              <w:t>live</w:t>
            </w:r>
            <w:r w:rsidRPr="003F7C53">
              <w:t xml:space="preserve"> at</w:t>
            </w:r>
            <w:r w:rsidRPr="003F7C53">
              <w:rPr>
                <w:spacing w:val="2"/>
              </w:rPr>
              <w:t xml:space="preserve"> </w:t>
            </w:r>
            <w:r w:rsidRPr="003F7C53">
              <w:t>the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establishment?</w:t>
            </w:r>
          </w:p>
        </w:tc>
        <w:tc>
          <w:tcPr>
            <w:tcW w:w="170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A75396" w:rsidRPr="0058762B" w14:paraId="4932A715" w14:textId="77777777" w:rsidTr="00E17771">
              <w:trPr>
                <w:trHeight w:val="557"/>
              </w:trPr>
              <w:tc>
                <w:tcPr>
                  <w:tcW w:w="780" w:type="dxa"/>
                </w:tcPr>
                <w:p w14:paraId="43217400" w14:textId="77777777" w:rsidR="00A75396" w:rsidRPr="0058762B" w:rsidRDefault="00A75396" w:rsidP="00E17771">
                  <w:pPr>
                    <w:pStyle w:val="BodyText"/>
                    <w:kinsoku w:val="0"/>
                    <w:overflowPunct w:val="0"/>
                    <w:spacing w:before="100" w:beforeAutospacing="1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756BF213" w14:textId="3745DCF4" w:rsidR="00A75396" w:rsidRPr="0058762B" w:rsidRDefault="00000000" w:rsidP="00E17771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518083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17771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A75396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1C23A84D" w14:textId="77777777" w:rsidR="0058762B" w:rsidRPr="0058762B" w:rsidRDefault="0058762B" w:rsidP="0058762B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A75396" w:rsidRPr="0058762B" w14:paraId="136700C6" w14:textId="77777777" w:rsidTr="007B226C">
              <w:trPr>
                <w:trHeight w:val="557"/>
              </w:trPr>
              <w:tc>
                <w:tcPr>
                  <w:tcW w:w="704" w:type="dxa"/>
                </w:tcPr>
                <w:p w14:paraId="07425E13" w14:textId="77777777" w:rsidR="00A75396" w:rsidRPr="0058762B" w:rsidRDefault="00A75396" w:rsidP="00A75396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</w:tcPr>
                <w:p w14:paraId="181FB4C7" w14:textId="77777777" w:rsidR="00A75396" w:rsidRPr="0058762B" w:rsidRDefault="00000000" w:rsidP="00A75396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253555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5396" w:rsidRPr="001A658E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A75396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1EFC49F2" w14:textId="77777777" w:rsidR="0058762B" w:rsidRPr="0058762B" w:rsidRDefault="0058762B" w:rsidP="0058762B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</w:tr>
      <w:tr w:rsidR="0058762B" w14:paraId="2F0A62EF" w14:textId="77777777" w:rsidTr="003F7C53">
        <w:tc>
          <w:tcPr>
            <w:tcW w:w="7225" w:type="dxa"/>
          </w:tcPr>
          <w:p w14:paraId="517ACC9B" w14:textId="0D369CC2" w:rsidR="0058762B" w:rsidRPr="003F7C53" w:rsidRDefault="00E17771" w:rsidP="00E17771">
            <w:pPr>
              <w:pStyle w:val="BodyText"/>
              <w:tabs>
                <w:tab w:val="left" w:pos="9241"/>
              </w:tabs>
              <w:kinsoku w:val="0"/>
              <w:overflowPunct w:val="0"/>
              <w:spacing w:after="120" w:line="380" w:lineRule="atLeast"/>
              <w:ind w:left="0" w:right="709"/>
            </w:pPr>
            <w:r w:rsidRPr="003F7C53">
              <w:rPr>
                <w:spacing w:val="-1"/>
              </w:rPr>
              <w:t>Will</w:t>
            </w:r>
            <w:r w:rsidRPr="003F7C53">
              <w:t xml:space="preserve"> a </w:t>
            </w:r>
            <w:r w:rsidRPr="003F7C53">
              <w:rPr>
                <w:spacing w:val="-1"/>
              </w:rPr>
              <w:t>person</w:t>
            </w:r>
            <w:r w:rsidRPr="003F7C53">
              <w:rPr>
                <w:spacing w:val="-2"/>
              </w:rPr>
              <w:t xml:space="preserve"> who</w:t>
            </w:r>
            <w:r w:rsidRPr="003F7C53">
              <w:t xml:space="preserve"> </w:t>
            </w:r>
            <w:r w:rsidRPr="003F7C53">
              <w:rPr>
                <w:spacing w:val="-1"/>
              </w:rPr>
              <w:t>is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>under</w:t>
            </w:r>
            <w:r w:rsidRPr="003F7C53">
              <w:rPr>
                <w:spacing w:val="1"/>
              </w:rPr>
              <w:t xml:space="preserve"> </w:t>
            </w:r>
            <w:r w:rsidRPr="003F7C53">
              <w:t>16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years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2"/>
              </w:rPr>
              <w:t>of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1"/>
              </w:rPr>
              <w:t>age</w:t>
            </w:r>
            <w:r w:rsidRPr="003F7C53">
              <w:rPr>
                <w:spacing w:val="-2"/>
              </w:rPr>
              <w:t xml:space="preserve"> </w:t>
            </w:r>
            <w:r w:rsidRPr="003F7C53">
              <w:t xml:space="preserve">be </w:t>
            </w:r>
            <w:r w:rsidRPr="003F7C53">
              <w:rPr>
                <w:spacing w:val="-2"/>
              </w:rPr>
              <w:t>left</w:t>
            </w:r>
            <w:r w:rsidRPr="003F7C53">
              <w:rPr>
                <w:spacing w:val="-1"/>
              </w:rPr>
              <w:t xml:space="preserve"> in</w:t>
            </w:r>
            <w:r w:rsidRPr="003F7C53">
              <w:t xml:space="preserve"> </w:t>
            </w:r>
            <w:r w:rsidRPr="003F7C53">
              <w:rPr>
                <w:spacing w:val="-1"/>
              </w:rPr>
              <w:t>charge</w:t>
            </w:r>
            <w:r w:rsidRPr="003F7C53">
              <w:rPr>
                <w:spacing w:val="-2"/>
              </w:rPr>
              <w:t xml:space="preserve"> of</w:t>
            </w:r>
            <w:r w:rsidRPr="003F7C53">
              <w:rPr>
                <w:spacing w:val="-1"/>
              </w:rPr>
              <w:t xml:space="preserve"> </w:t>
            </w:r>
            <w:r w:rsidRPr="003F7C53">
              <w:t>the</w:t>
            </w:r>
            <w:r w:rsidRPr="003F7C53">
              <w:rPr>
                <w:spacing w:val="5"/>
              </w:rPr>
              <w:t xml:space="preserve"> </w:t>
            </w:r>
            <w:r w:rsidRPr="003F7C53">
              <w:rPr>
                <w:spacing w:val="-1"/>
              </w:rPr>
              <w:t xml:space="preserve">establishment </w:t>
            </w:r>
            <w:r w:rsidRPr="003F7C53">
              <w:t>at</w:t>
            </w:r>
            <w:r w:rsidRPr="003F7C53">
              <w:rPr>
                <w:spacing w:val="-1"/>
              </w:rPr>
              <w:t xml:space="preserve"> any time?</w:t>
            </w:r>
          </w:p>
        </w:tc>
        <w:tc>
          <w:tcPr>
            <w:tcW w:w="170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A75396" w:rsidRPr="0058762B" w14:paraId="61581F5F" w14:textId="77777777" w:rsidTr="00E17771">
              <w:trPr>
                <w:trHeight w:val="557"/>
              </w:trPr>
              <w:tc>
                <w:tcPr>
                  <w:tcW w:w="780" w:type="dxa"/>
                </w:tcPr>
                <w:p w14:paraId="244C1B63" w14:textId="77777777" w:rsidR="00A75396" w:rsidRPr="0058762B" w:rsidRDefault="00A75396" w:rsidP="00A75396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16C36721" w14:textId="77777777" w:rsidR="00A75396" w:rsidRPr="0058762B" w:rsidRDefault="00000000" w:rsidP="00A75396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196024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5396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A75396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6F083B02" w14:textId="77777777" w:rsidR="0058762B" w:rsidRPr="0058762B" w:rsidRDefault="0058762B" w:rsidP="0058762B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A75396" w:rsidRPr="0058762B" w14:paraId="22D748D0" w14:textId="77777777" w:rsidTr="00E17771">
              <w:trPr>
                <w:trHeight w:val="55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4E2B2" w14:textId="77777777" w:rsidR="00A75396" w:rsidRPr="0058762B" w:rsidRDefault="00A75396" w:rsidP="00A75396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9B1CF" w14:textId="44418A7A" w:rsidR="00A75396" w:rsidRPr="0058762B" w:rsidRDefault="00000000" w:rsidP="00A75396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483779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5396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A75396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29CCC0BA" w14:textId="77777777" w:rsidR="0058762B" w:rsidRPr="0058762B" w:rsidRDefault="0058762B" w:rsidP="0058762B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</w:tr>
      <w:tr w:rsidR="0089589D" w14:paraId="4B10EC5F" w14:textId="77777777" w:rsidTr="003F7C53">
        <w:tc>
          <w:tcPr>
            <w:tcW w:w="7225" w:type="dxa"/>
          </w:tcPr>
          <w:p w14:paraId="462B93AD" w14:textId="13FCA3D3" w:rsidR="0089589D" w:rsidRPr="003F7C53" w:rsidRDefault="0089589D" w:rsidP="0089589D">
            <w:pPr>
              <w:pStyle w:val="BodyText"/>
              <w:kinsoku w:val="0"/>
              <w:overflowPunct w:val="0"/>
              <w:spacing w:line="252" w:lineRule="exact"/>
              <w:ind w:left="0"/>
              <w:rPr>
                <w:spacing w:val="-1"/>
              </w:rPr>
            </w:pPr>
            <w:r w:rsidRPr="003F7C53">
              <w:rPr>
                <w:spacing w:val="-1"/>
              </w:rPr>
              <w:t>Will</w:t>
            </w:r>
            <w:r w:rsidRPr="003F7C53">
              <w:t xml:space="preserve"> the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carrying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2"/>
              </w:rPr>
              <w:t>on</w:t>
            </w:r>
            <w:r w:rsidRPr="003F7C53">
              <w:t xml:space="preserve"> </w:t>
            </w:r>
            <w:r w:rsidRPr="003F7C53">
              <w:rPr>
                <w:spacing w:val="-2"/>
              </w:rPr>
              <w:t>of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1"/>
              </w:rPr>
              <w:t>business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2"/>
              </w:rPr>
              <w:t>of</w:t>
            </w:r>
            <w:r w:rsidRPr="003F7C53">
              <w:rPr>
                <w:spacing w:val="2"/>
              </w:rPr>
              <w:t xml:space="preserve"> </w:t>
            </w:r>
            <w:r w:rsidRPr="003F7C53">
              <w:t>the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establishment</w:t>
            </w:r>
            <w:r w:rsidRPr="003F7C53">
              <w:rPr>
                <w:spacing w:val="2"/>
              </w:rPr>
              <w:t xml:space="preserve"> </w:t>
            </w:r>
            <w:proofErr w:type="gramStart"/>
            <w:r w:rsidRPr="003F7C53">
              <w:t>be</w:t>
            </w:r>
            <w:r w:rsidRPr="003F7C53">
              <w:rPr>
                <w:spacing w:val="-2"/>
              </w:rPr>
              <w:t xml:space="preserve"> </w:t>
            </w:r>
            <w:r w:rsidRPr="003F7C53">
              <w:t>at</w:t>
            </w:r>
            <w:r w:rsidRPr="003F7C53">
              <w:rPr>
                <w:spacing w:val="-1"/>
              </w:rPr>
              <w:t xml:space="preserve"> all</w:t>
            </w:r>
            <w:r w:rsidRPr="003F7C53">
              <w:t xml:space="preserve"> </w:t>
            </w:r>
            <w:r w:rsidRPr="003F7C53">
              <w:rPr>
                <w:spacing w:val="-1"/>
              </w:rPr>
              <w:t>times</w:t>
            </w:r>
            <w:proofErr w:type="gramEnd"/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>in</w:t>
            </w:r>
            <w:r w:rsidRPr="003F7C53">
              <w:rPr>
                <w:spacing w:val="-2"/>
              </w:rPr>
              <w:t xml:space="preserve"> </w:t>
            </w:r>
            <w:r w:rsidRPr="003F7C53">
              <w:t>the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charge</w:t>
            </w:r>
            <w:r w:rsidRPr="003F7C53">
              <w:t xml:space="preserve"> </w:t>
            </w:r>
            <w:r w:rsidRPr="003F7C53">
              <w:rPr>
                <w:spacing w:val="-2"/>
              </w:rPr>
              <w:t>of</w:t>
            </w:r>
            <w:r w:rsidRPr="003F7C53">
              <w:rPr>
                <w:spacing w:val="2"/>
              </w:rPr>
              <w:t xml:space="preserve"> </w:t>
            </w:r>
            <w:r w:rsidRPr="003F7C53">
              <w:t xml:space="preserve">a </w:t>
            </w:r>
            <w:r w:rsidRPr="003F7C53">
              <w:rPr>
                <w:spacing w:val="-1"/>
              </w:rPr>
              <w:t>person</w:t>
            </w:r>
            <w:r w:rsidRPr="003F7C53">
              <w:t xml:space="preserve"> </w:t>
            </w:r>
            <w:r w:rsidRPr="003F7C53">
              <w:rPr>
                <w:spacing w:val="-2"/>
              </w:rPr>
              <w:t>of</w:t>
            </w:r>
            <w:r w:rsidRPr="003F7C53">
              <w:rPr>
                <w:spacing w:val="-1"/>
              </w:rPr>
              <w:t xml:space="preserve"> </w:t>
            </w:r>
            <w:r w:rsidRPr="003F7C53">
              <w:t xml:space="preserve">the </w:t>
            </w:r>
            <w:r w:rsidRPr="003F7C53">
              <w:rPr>
                <w:spacing w:val="-1"/>
              </w:rPr>
              <w:t>age</w:t>
            </w:r>
            <w:r w:rsidRPr="003F7C53">
              <w:rPr>
                <w:spacing w:val="-2"/>
              </w:rPr>
              <w:t xml:space="preserve"> of</w:t>
            </w:r>
            <w:r w:rsidRPr="003F7C53">
              <w:rPr>
                <w:spacing w:val="2"/>
              </w:rPr>
              <w:t xml:space="preserve"> </w:t>
            </w:r>
            <w:r w:rsidRPr="003F7C53">
              <w:t>16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years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2"/>
              </w:rPr>
              <w:t>or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>over?</w:t>
            </w:r>
          </w:p>
        </w:tc>
        <w:tc>
          <w:tcPr>
            <w:tcW w:w="170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89589D" w:rsidRPr="0058762B" w14:paraId="23E70819" w14:textId="77777777" w:rsidTr="0002288F">
              <w:trPr>
                <w:trHeight w:val="557"/>
              </w:trPr>
              <w:tc>
                <w:tcPr>
                  <w:tcW w:w="780" w:type="dxa"/>
                </w:tcPr>
                <w:p w14:paraId="41C9F459" w14:textId="77777777" w:rsidR="0089589D" w:rsidRPr="0058762B" w:rsidRDefault="0089589D" w:rsidP="0089589D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7BAFD764" w14:textId="77777777" w:rsidR="0089589D" w:rsidRPr="0058762B" w:rsidRDefault="00000000" w:rsidP="0089589D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1632979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9589D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89589D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10CD27FF" w14:textId="77777777" w:rsidR="0089589D" w:rsidRDefault="0089589D" w:rsidP="00A75396">
            <w:pPr>
              <w:pStyle w:val="BodyText"/>
              <w:kinsoku w:val="0"/>
              <w:overflowPunct w:val="0"/>
              <w:spacing w:before="120"/>
              <w:ind w:left="0"/>
              <w:rPr>
                <w:spacing w:val="-1"/>
                <w:position w:val="-13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89589D" w:rsidRPr="0058762B" w14:paraId="1A43EDF3" w14:textId="77777777" w:rsidTr="0002288F">
              <w:trPr>
                <w:trHeight w:val="55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AD8F" w14:textId="77777777" w:rsidR="0089589D" w:rsidRPr="0058762B" w:rsidRDefault="0089589D" w:rsidP="0089589D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21386" w14:textId="77777777" w:rsidR="0089589D" w:rsidRPr="0058762B" w:rsidRDefault="00000000" w:rsidP="0089589D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884445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9589D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89589D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29841471" w14:textId="77777777" w:rsidR="0089589D" w:rsidRDefault="0089589D" w:rsidP="00A75396">
            <w:pPr>
              <w:pStyle w:val="BodyText"/>
              <w:kinsoku w:val="0"/>
              <w:overflowPunct w:val="0"/>
              <w:spacing w:before="120" w:after="120"/>
              <w:ind w:left="0"/>
              <w:rPr>
                <w:spacing w:val="-2"/>
                <w:position w:val="-13"/>
              </w:rPr>
            </w:pPr>
          </w:p>
        </w:tc>
      </w:tr>
      <w:tr w:rsidR="0089589D" w14:paraId="0302791D" w14:textId="77777777" w:rsidTr="003F7C53">
        <w:trPr>
          <w:trHeight w:val="1319"/>
        </w:trPr>
        <w:tc>
          <w:tcPr>
            <w:tcW w:w="7225" w:type="dxa"/>
          </w:tcPr>
          <w:p w14:paraId="3C36189F" w14:textId="70894A99" w:rsidR="0089589D" w:rsidRPr="003F7C53" w:rsidRDefault="0089589D" w:rsidP="003F7C53">
            <w:pPr>
              <w:pStyle w:val="BodyText"/>
              <w:kinsoku w:val="0"/>
              <w:overflowPunct w:val="0"/>
              <w:spacing w:before="72"/>
              <w:ind w:left="0"/>
              <w:rPr>
                <w:spacing w:val="-1"/>
              </w:rPr>
            </w:pPr>
            <w:r w:rsidRPr="003F7C53">
              <w:rPr>
                <w:spacing w:val="-1"/>
              </w:rPr>
              <w:t>Will</w:t>
            </w:r>
            <w:r w:rsidRPr="003F7C53">
              <w:t xml:space="preserve"> </w:t>
            </w:r>
            <w:r w:rsidRPr="003F7C53">
              <w:rPr>
                <w:spacing w:val="-1"/>
              </w:rPr>
              <w:t>supervision</w:t>
            </w:r>
            <w:r w:rsidRPr="003F7C53">
              <w:t xml:space="preserve"> by</w:t>
            </w:r>
            <w:r w:rsidRPr="003F7C53">
              <w:rPr>
                <w:spacing w:val="-2"/>
              </w:rPr>
              <w:t xml:space="preserve"> </w:t>
            </w:r>
            <w:r w:rsidRPr="003F7C53">
              <w:t xml:space="preserve">a </w:t>
            </w:r>
            <w:r w:rsidRPr="003F7C53">
              <w:rPr>
                <w:spacing w:val="-1"/>
              </w:rPr>
              <w:t>responsible</w:t>
            </w:r>
            <w:r w:rsidRPr="003F7C53">
              <w:t xml:space="preserve"> person </w:t>
            </w:r>
            <w:r w:rsidRPr="003F7C53">
              <w:rPr>
                <w:spacing w:val="-2"/>
              </w:rPr>
              <w:t>of</w:t>
            </w:r>
            <w:r w:rsidRPr="003F7C53">
              <w:rPr>
                <w:spacing w:val="-1"/>
              </w:rPr>
              <w:t xml:space="preserve"> </w:t>
            </w:r>
            <w:r w:rsidRPr="003F7C53">
              <w:t xml:space="preserve">the </w:t>
            </w:r>
            <w:r w:rsidRPr="003F7C53">
              <w:rPr>
                <w:spacing w:val="-1"/>
              </w:rPr>
              <w:t>age</w:t>
            </w:r>
            <w:r w:rsidRPr="003F7C53">
              <w:rPr>
                <w:spacing w:val="-2"/>
              </w:rPr>
              <w:t xml:space="preserve"> of</w:t>
            </w:r>
            <w:r w:rsidRPr="003F7C53">
              <w:rPr>
                <w:spacing w:val="5"/>
              </w:rPr>
              <w:t xml:space="preserve"> </w:t>
            </w:r>
            <w:r w:rsidRPr="003F7C53">
              <w:t xml:space="preserve">16 </w:t>
            </w:r>
            <w:r w:rsidRPr="003F7C53">
              <w:rPr>
                <w:spacing w:val="-1"/>
              </w:rPr>
              <w:t>years</w:t>
            </w:r>
            <w:r w:rsidRPr="003F7C53">
              <w:rPr>
                <w:spacing w:val="-2"/>
              </w:rPr>
              <w:t xml:space="preserve"> </w:t>
            </w:r>
            <w:r w:rsidRPr="003F7C53">
              <w:t>or</w:t>
            </w:r>
            <w:r w:rsidRPr="003F7C53">
              <w:rPr>
                <w:spacing w:val="-1"/>
              </w:rPr>
              <w:t xml:space="preserve"> over</w:t>
            </w:r>
            <w:r w:rsidRPr="003F7C53">
              <w:rPr>
                <w:spacing w:val="1"/>
              </w:rPr>
              <w:t xml:space="preserve"> </w:t>
            </w:r>
            <w:r w:rsidRPr="003F7C53">
              <w:t>be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provided</w:t>
            </w:r>
            <w:r w:rsidRPr="003F7C53">
              <w:t xml:space="preserve"> at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1"/>
              </w:rPr>
              <w:t>all</w:t>
            </w:r>
            <w:r w:rsidRPr="003F7C53">
              <w:rPr>
                <w:spacing w:val="29"/>
              </w:rPr>
              <w:t xml:space="preserve"> </w:t>
            </w:r>
            <w:r w:rsidRPr="003F7C53">
              <w:rPr>
                <w:spacing w:val="-1"/>
              </w:rPr>
              <w:t>times</w:t>
            </w:r>
            <w:r w:rsidRPr="003F7C53">
              <w:rPr>
                <w:spacing w:val="-2"/>
              </w:rPr>
              <w:t xml:space="preserve"> while</w:t>
            </w:r>
            <w:r w:rsidRPr="003F7C53">
              <w:t xml:space="preserve"> horses</w:t>
            </w:r>
            <w:r w:rsidRPr="003F7C53">
              <w:rPr>
                <w:spacing w:val="-2"/>
              </w:rPr>
              <w:t xml:space="preserve"> </w:t>
            </w:r>
            <w:r w:rsidRPr="003F7C53">
              <w:t>from</w:t>
            </w:r>
            <w:r w:rsidRPr="003F7C53">
              <w:rPr>
                <w:spacing w:val="-1"/>
              </w:rPr>
              <w:t xml:space="preserve"> the</w:t>
            </w:r>
            <w:r w:rsidRPr="003F7C53">
              <w:t xml:space="preserve"> </w:t>
            </w:r>
            <w:r w:rsidRPr="003F7C53">
              <w:rPr>
                <w:spacing w:val="-1"/>
              </w:rPr>
              <w:t>Establishment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1"/>
              </w:rPr>
              <w:t>are</w:t>
            </w:r>
            <w:r w:rsidRPr="003F7C53">
              <w:t xml:space="preserve"> </w:t>
            </w:r>
            <w:r w:rsidRPr="003F7C53">
              <w:rPr>
                <w:spacing w:val="-2"/>
              </w:rPr>
              <w:t xml:space="preserve">used </w:t>
            </w:r>
            <w:r w:rsidRPr="003F7C53">
              <w:t>for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2"/>
              </w:rPr>
              <w:t>providing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1"/>
              </w:rPr>
              <w:t>instruction</w:t>
            </w:r>
            <w:r w:rsidRPr="003F7C53">
              <w:t xml:space="preserve"> </w:t>
            </w:r>
            <w:r w:rsidRPr="003F7C53">
              <w:rPr>
                <w:spacing w:val="-1"/>
              </w:rPr>
              <w:t>in</w:t>
            </w:r>
            <w:r w:rsidRPr="003F7C53">
              <w:t xml:space="preserve"> </w:t>
            </w:r>
            <w:r w:rsidRPr="003F7C53">
              <w:rPr>
                <w:spacing w:val="-1"/>
              </w:rPr>
              <w:t>riding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2"/>
              </w:rPr>
              <w:t>or</w:t>
            </w:r>
            <w:r w:rsidRPr="003F7C53">
              <w:rPr>
                <w:spacing w:val="49"/>
              </w:rPr>
              <w:t xml:space="preserve"> </w:t>
            </w:r>
            <w:r w:rsidRPr="003F7C53">
              <w:t>are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 xml:space="preserve">let out </w:t>
            </w:r>
            <w:r w:rsidRPr="003F7C53">
              <w:t xml:space="preserve">on </w:t>
            </w:r>
            <w:r w:rsidRPr="003F7C53">
              <w:rPr>
                <w:spacing w:val="-1"/>
              </w:rPr>
              <w:t>hire</w:t>
            </w:r>
            <w:r w:rsidRPr="003F7C53">
              <w:rPr>
                <w:spacing w:val="-2"/>
              </w:rPr>
              <w:t xml:space="preserve"> </w:t>
            </w:r>
            <w:r w:rsidRPr="003F7C53">
              <w:t>for</w:t>
            </w:r>
            <w:r w:rsidRPr="003F7C53">
              <w:rPr>
                <w:spacing w:val="-1"/>
              </w:rPr>
              <w:t xml:space="preserve"> riding</w:t>
            </w:r>
            <w:r w:rsidRPr="003F7C53">
              <w:t xml:space="preserve"> </w:t>
            </w:r>
            <w:r w:rsidRPr="003F7C53">
              <w:rPr>
                <w:spacing w:val="-1"/>
              </w:rPr>
              <w:t>(except</w:t>
            </w:r>
            <w:r w:rsidRPr="003F7C53">
              <w:rPr>
                <w:spacing w:val="2"/>
              </w:rPr>
              <w:t xml:space="preserve"> </w:t>
            </w:r>
            <w:r w:rsidRPr="003F7C53">
              <w:rPr>
                <w:spacing w:val="-1"/>
              </w:rPr>
              <w:t>in</w:t>
            </w:r>
            <w:r w:rsidRPr="003F7C53">
              <w:rPr>
                <w:spacing w:val="-2"/>
              </w:rPr>
              <w:t xml:space="preserve"> </w:t>
            </w:r>
            <w:r w:rsidRPr="003F7C53">
              <w:t>the</w:t>
            </w:r>
            <w:r w:rsidRPr="003F7C53">
              <w:rPr>
                <w:spacing w:val="-2"/>
              </w:rPr>
              <w:t xml:space="preserve"> </w:t>
            </w:r>
            <w:r w:rsidRPr="003F7C53">
              <w:t>case</w:t>
            </w:r>
            <w:r w:rsidRPr="003F7C53">
              <w:rPr>
                <w:spacing w:val="-2"/>
              </w:rPr>
              <w:t xml:space="preserve"> of</w:t>
            </w:r>
            <w:r w:rsidRPr="003F7C53">
              <w:rPr>
                <w:spacing w:val="2"/>
              </w:rPr>
              <w:t xml:space="preserve"> </w:t>
            </w:r>
            <w:r w:rsidRPr="003F7C53">
              <w:t xml:space="preserve">a </w:t>
            </w:r>
            <w:r w:rsidRPr="003F7C53">
              <w:rPr>
                <w:spacing w:val="-1"/>
              </w:rPr>
              <w:t>horse</w:t>
            </w:r>
            <w:r w:rsidRPr="003F7C53">
              <w:t xml:space="preserve"> </w:t>
            </w:r>
            <w:r w:rsidRPr="003F7C53">
              <w:rPr>
                <w:spacing w:val="-1"/>
              </w:rPr>
              <w:t xml:space="preserve">let </w:t>
            </w:r>
            <w:r w:rsidRPr="003F7C53">
              <w:rPr>
                <w:spacing w:val="-2"/>
              </w:rPr>
              <w:t>out</w:t>
            </w:r>
            <w:r w:rsidRPr="003F7C53">
              <w:rPr>
                <w:spacing w:val="-1"/>
              </w:rPr>
              <w:t xml:space="preserve"> </w:t>
            </w:r>
            <w:r w:rsidRPr="003F7C53">
              <w:t>for</w:t>
            </w:r>
            <w:r w:rsidRPr="003F7C53">
              <w:rPr>
                <w:spacing w:val="-1"/>
              </w:rPr>
              <w:t xml:space="preserve"> hire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for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 xml:space="preserve">riding, </w:t>
            </w:r>
            <w:r w:rsidRPr="003F7C53">
              <w:rPr>
                <w:spacing w:val="-2"/>
              </w:rPr>
              <w:t>when</w:t>
            </w:r>
            <w:r w:rsidRPr="003F7C53">
              <w:rPr>
                <w:spacing w:val="43"/>
              </w:rPr>
              <w:t xml:space="preserve"> </w:t>
            </w:r>
            <w:r w:rsidRPr="003F7C53">
              <w:t xml:space="preserve">the </w:t>
            </w:r>
            <w:r w:rsidRPr="003F7C53">
              <w:rPr>
                <w:spacing w:val="-1"/>
              </w:rPr>
              <w:t>hirer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>is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competent</w:t>
            </w:r>
            <w:r w:rsidRPr="003F7C53">
              <w:rPr>
                <w:spacing w:val="-3"/>
              </w:rPr>
              <w:t xml:space="preserve"> </w:t>
            </w:r>
            <w:r w:rsidRPr="003F7C53">
              <w:t>to</w:t>
            </w:r>
            <w:r w:rsidRPr="003F7C53">
              <w:rPr>
                <w:spacing w:val="-2"/>
              </w:rPr>
              <w:t xml:space="preserve"> </w:t>
            </w:r>
            <w:r w:rsidRPr="003F7C53">
              <w:rPr>
                <w:spacing w:val="-1"/>
              </w:rPr>
              <w:t>ride</w:t>
            </w:r>
            <w:r w:rsidRPr="003F7C53">
              <w:t xml:space="preserve"> </w:t>
            </w:r>
            <w:r w:rsidRPr="003F7C53">
              <w:rPr>
                <w:spacing w:val="-1"/>
              </w:rPr>
              <w:t>without</w:t>
            </w:r>
            <w:r w:rsidRPr="003F7C53">
              <w:rPr>
                <w:spacing w:val="1"/>
              </w:rPr>
              <w:t xml:space="preserve"> </w:t>
            </w:r>
            <w:r w:rsidRPr="003F7C53">
              <w:rPr>
                <w:spacing w:val="-1"/>
              </w:rPr>
              <w:t>supervision)?</w:t>
            </w:r>
          </w:p>
        </w:tc>
        <w:tc>
          <w:tcPr>
            <w:tcW w:w="170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89589D" w:rsidRPr="0058762B" w14:paraId="69BD3594" w14:textId="77777777" w:rsidTr="0002288F">
              <w:trPr>
                <w:trHeight w:val="557"/>
              </w:trPr>
              <w:tc>
                <w:tcPr>
                  <w:tcW w:w="780" w:type="dxa"/>
                </w:tcPr>
                <w:p w14:paraId="457D42D6" w14:textId="77777777" w:rsidR="0089589D" w:rsidRPr="0058762B" w:rsidRDefault="0089589D" w:rsidP="0089589D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7179D3BF" w14:textId="78489E4C" w:rsidR="0089589D" w:rsidRPr="0058762B" w:rsidRDefault="00000000" w:rsidP="0089589D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912509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6760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89589D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025B7318" w14:textId="77777777" w:rsidR="0089589D" w:rsidRDefault="0089589D" w:rsidP="0089589D">
            <w:pPr>
              <w:pStyle w:val="BodyText"/>
              <w:kinsoku w:val="0"/>
              <w:overflowPunct w:val="0"/>
              <w:spacing w:before="120"/>
              <w:ind w:left="0"/>
              <w:rPr>
                <w:spacing w:val="-1"/>
                <w:position w:val="-13"/>
              </w:rPr>
            </w:pPr>
          </w:p>
        </w:tc>
        <w:tc>
          <w:tcPr>
            <w:tcW w:w="197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89589D" w:rsidRPr="0058762B" w14:paraId="4086B1CC" w14:textId="77777777" w:rsidTr="0002288F">
              <w:trPr>
                <w:trHeight w:val="55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16DEC" w14:textId="77777777" w:rsidR="0089589D" w:rsidRPr="0058762B" w:rsidRDefault="0089589D" w:rsidP="0089589D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2F0A4" w14:textId="77777777" w:rsidR="0089589D" w:rsidRPr="0058762B" w:rsidRDefault="00000000" w:rsidP="0089589D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567926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9589D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89589D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095AFF58" w14:textId="77777777" w:rsidR="0089589D" w:rsidRDefault="0089589D" w:rsidP="0089589D">
            <w:pPr>
              <w:pStyle w:val="BodyText"/>
              <w:kinsoku w:val="0"/>
              <w:overflowPunct w:val="0"/>
              <w:spacing w:before="120" w:after="120"/>
              <w:ind w:left="0"/>
              <w:rPr>
                <w:spacing w:val="-2"/>
                <w:position w:val="-13"/>
              </w:rPr>
            </w:pPr>
          </w:p>
        </w:tc>
      </w:tr>
      <w:tr w:rsidR="00970C94" w14:paraId="2C8CAB5B" w14:textId="77777777" w:rsidTr="00FF4CB4">
        <w:trPr>
          <w:trHeight w:val="2323"/>
        </w:trPr>
        <w:tc>
          <w:tcPr>
            <w:tcW w:w="10900" w:type="dxa"/>
            <w:gridSpan w:val="3"/>
          </w:tcPr>
          <w:p w14:paraId="71752FF2" w14:textId="77777777" w:rsidR="00970C94" w:rsidRDefault="00970C94" w:rsidP="00970C94">
            <w:pPr>
              <w:pStyle w:val="BodyText"/>
              <w:kinsoku w:val="0"/>
              <w:overflowPunct w:val="0"/>
              <w:spacing w:before="120" w:after="100" w:afterAutospacing="1"/>
              <w:ind w:left="0"/>
            </w:pPr>
            <w:r>
              <w:t>Give further details relating to any supervision by any person under 16 years of age.</w:t>
            </w:r>
          </w:p>
          <w:p w14:paraId="6ABE95FB" w14:textId="77777777" w:rsidR="00970C94" w:rsidRDefault="00970C94" w:rsidP="0089589D">
            <w:pPr>
              <w:pStyle w:val="BodyText"/>
              <w:kinsoku w:val="0"/>
              <w:overflowPunct w:val="0"/>
              <w:spacing w:before="120" w:after="120"/>
              <w:ind w:left="0"/>
              <w:rPr>
                <w:spacing w:val="-2"/>
                <w:position w:val="-13"/>
              </w:rPr>
            </w:pPr>
          </w:p>
        </w:tc>
      </w:tr>
    </w:tbl>
    <w:p w14:paraId="6DFDFB2B" w14:textId="4F09BFEE" w:rsidR="00D01CB9" w:rsidRPr="003F7C53" w:rsidRDefault="00D01CB9" w:rsidP="003F7C53">
      <w:pPr>
        <w:pStyle w:val="BodyText"/>
        <w:tabs>
          <w:tab w:val="left" w:pos="9241"/>
        </w:tabs>
        <w:kinsoku w:val="0"/>
        <w:overflowPunct w:val="0"/>
        <w:spacing w:before="72" w:line="380" w:lineRule="atLeast"/>
        <w:ind w:left="0" w:right="709"/>
        <w:rPr>
          <w:spacing w:val="-1"/>
        </w:rPr>
        <w:sectPr w:rsidR="00D01CB9" w:rsidRPr="003F7C53">
          <w:pgSz w:w="11910" w:h="16840"/>
          <w:pgMar w:top="1440" w:right="500" w:bottom="280" w:left="500" w:header="720" w:footer="720" w:gutter="0"/>
          <w:cols w:space="720" w:equalWidth="0">
            <w:col w:w="10910"/>
          </w:cols>
          <w:noEndnote/>
        </w:sectPr>
      </w:pPr>
    </w:p>
    <w:p w14:paraId="04B87E58" w14:textId="77777777" w:rsidR="00D01CB9" w:rsidRDefault="00D01CB9" w:rsidP="003C4ED0">
      <w:pPr>
        <w:pStyle w:val="BodyText"/>
        <w:kinsoku w:val="0"/>
        <w:overflowPunct w:val="0"/>
        <w:ind w:left="0"/>
        <w:rPr>
          <w:spacing w:val="-2"/>
        </w:rPr>
        <w:sectPr w:rsidR="00D01CB9">
          <w:type w:val="continuous"/>
          <w:pgSz w:w="11910" w:h="16840"/>
          <w:pgMar w:top="960" w:right="500" w:bottom="280" w:left="500" w:header="720" w:footer="720" w:gutter="0"/>
          <w:cols w:num="2" w:space="720" w:equalWidth="0">
            <w:col w:w="8820" w:space="201"/>
            <w:col w:w="1889"/>
          </w:cols>
          <w:noEndnote/>
        </w:sectPr>
      </w:pPr>
    </w:p>
    <w:p w14:paraId="37E785FF" w14:textId="77777777" w:rsidR="003F7C53" w:rsidRDefault="003F7C53" w:rsidP="003C4ED0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</w:rPr>
        <w:sectPr w:rsidR="003F7C53">
          <w:type w:val="continuous"/>
          <w:pgSz w:w="11910" w:h="16840"/>
          <w:pgMar w:top="960" w:right="500" w:bottom="280" w:left="500" w:header="720" w:footer="720" w:gutter="0"/>
          <w:cols w:space="720" w:equalWidth="0">
            <w:col w:w="10910"/>
          </w:cols>
          <w:noEndnote/>
        </w:sectPr>
      </w:pPr>
    </w:p>
    <w:p w14:paraId="480C6B11" w14:textId="0561091E" w:rsidR="00D01CB9" w:rsidRDefault="00D01CB9">
      <w:pPr>
        <w:pStyle w:val="Heading1"/>
        <w:numPr>
          <w:ilvl w:val="0"/>
          <w:numId w:val="4"/>
        </w:numPr>
        <w:tabs>
          <w:tab w:val="left" w:pos="648"/>
        </w:tabs>
        <w:kinsoku w:val="0"/>
        <w:overflowPunct w:val="0"/>
        <w:spacing w:before="49"/>
        <w:ind w:left="647" w:hanging="427"/>
        <w:rPr>
          <w:b w:val="0"/>
          <w:bCs w:val="0"/>
        </w:rPr>
      </w:pPr>
      <w:r>
        <w:rPr>
          <w:spacing w:val="-2"/>
        </w:rPr>
        <w:lastRenderedPageBreak/>
        <w:t>VETERINARY</w:t>
      </w:r>
      <w:r>
        <w:t xml:space="preserve"> </w:t>
      </w:r>
      <w:r>
        <w:rPr>
          <w:spacing w:val="-1"/>
        </w:rPr>
        <w:t>SURGEON</w:t>
      </w:r>
    </w:p>
    <w:p w14:paraId="1F744671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4ABF19AB" w14:textId="77777777" w:rsidR="00D01CB9" w:rsidRDefault="00D01CB9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 w:rsidR="00D224B3">
        <w:rPr>
          <w:spacing w:val="-1"/>
        </w:rPr>
        <w:t xml:space="preserve">your </w:t>
      </w:r>
      <w:r w:rsidR="00D224B3">
        <w:t>veterinary</w:t>
      </w:r>
      <w:r>
        <w:rPr>
          <w:spacing w:val="-2"/>
        </w:rPr>
        <w:t xml:space="preserve"> </w:t>
      </w:r>
      <w:r>
        <w:rPr>
          <w:spacing w:val="-1"/>
        </w:rPr>
        <w:t>surgeon</w:t>
      </w:r>
    </w:p>
    <w:p w14:paraId="20488CF0" w14:textId="77777777" w:rsidR="00D01CB9" w:rsidRDefault="00D01CB9">
      <w:pPr>
        <w:pStyle w:val="BodyText"/>
        <w:kinsoku w:val="0"/>
        <w:overflowPunct w:val="0"/>
        <w:spacing w:before="2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371"/>
      </w:tblGrid>
      <w:tr w:rsidR="00D01CB9" w14:paraId="2AFDC0EF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889" w14:textId="77777777" w:rsidR="00D01CB9" w:rsidRDefault="00D01CB9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98F" w14:textId="77777777" w:rsidR="00D01CB9" w:rsidRDefault="00D01CB9" w:rsidP="00752F64">
            <w:pPr>
              <w:ind w:left="57"/>
            </w:pPr>
          </w:p>
          <w:p w14:paraId="7C8A2233" w14:textId="77777777" w:rsidR="00752F64" w:rsidRDefault="00752F64" w:rsidP="00752F64">
            <w:pPr>
              <w:ind w:left="57"/>
            </w:pPr>
          </w:p>
          <w:p w14:paraId="16753EFA" w14:textId="77777777" w:rsidR="00752F64" w:rsidRDefault="00752F64" w:rsidP="00752F64">
            <w:pPr>
              <w:ind w:left="57"/>
            </w:pPr>
          </w:p>
        </w:tc>
      </w:tr>
      <w:tr w:rsidR="00D01CB9" w14:paraId="5A5A94A9" w14:textId="77777777">
        <w:trPr>
          <w:trHeight w:hRule="exact" w:val="10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4892" w14:textId="77777777" w:rsidR="00D01CB9" w:rsidRDefault="00D01CB9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32"/>
                <w:szCs w:val="32"/>
              </w:rPr>
            </w:pPr>
          </w:p>
          <w:p w14:paraId="07EFE847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EB8" w14:textId="77777777" w:rsidR="00D01CB9" w:rsidRDefault="00D01CB9" w:rsidP="00752F64">
            <w:pPr>
              <w:ind w:left="57"/>
            </w:pPr>
          </w:p>
          <w:p w14:paraId="5CBF3585" w14:textId="77777777" w:rsidR="00752F64" w:rsidRDefault="00752F64" w:rsidP="00752F64">
            <w:pPr>
              <w:ind w:left="57"/>
            </w:pPr>
          </w:p>
          <w:p w14:paraId="5D17DC3E" w14:textId="77777777" w:rsidR="00752F64" w:rsidRDefault="00752F64" w:rsidP="00752F64">
            <w:pPr>
              <w:ind w:left="57"/>
            </w:pPr>
          </w:p>
          <w:p w14:paraId="19AE9A1A" w14:textId="77777777" w:rsidR="00752F64" w:rsidRDefault="00752F64" w:rsidP="00752F64">
            <w:pPr>
              <w:ind w:left="57"/>
            </w:pPr>
          </w:p>
        </w:tc>
      </w:tr>
      <w:tr w:rsidR="00D01CB9" w14:paraId="13BF0C92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0098" w14:textId="77777777" w:rsidR="00D01CB9" w:rsidRDefault="00D01CB9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2085" w14:textId="77777777" w:rsidR="00D01CB9" w:rsidRDefault="00D01CB9" w:rsidP="00752F64">
            <w:pPr>
              <w:ind w:left="57"/>
            </w:pPr>
          </w:p>
          <w:p w14:paraId="6151A1F5" w14:textId="77777777" w:rsidR="00752F64" w:rsidRDefault="00752F64" w:rsidP="00752F64">
            <w:pPr>
              <w:ind w:left="57"/>
            </w:pPr>
          </w:p>
        </w:tc>
      </w:tr>
      <w:tr w:rsidR="00D224B3" w14:paraId="143236C6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0B57" w14:textId="77777777" w:rsidR="00D224B3" w:rsidRDefault="00D224B3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1D89DB54" w14:textId="77777777" w:rsidR="00D224B3" w:rsidRDefault="00D224B3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1FD9" w14:textId="77777777" w:rsidR="00D224B3" w:rsidRDefault="00D224B3" w:rsidP="00752F64">
            <w:pPr>
              <w:ind w:left="57"/>
            </w:pPr>
          </w:p>
          <w:p w14:paraId="4CAFED5F" w14:textId="77777777" w:rsidR="00752F64" w:rsidRDefault="00752F64" w:rsidP="00752F64"/>
        </w:tc>
      </w:tr>
    </w:tbl>
    <w:p w14:paraId="656BF490" w14:textId="77777777" w:rsidR="00D01CB9" w:rsidRDefault="00D01CB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9921FB6" w14:textId="77777777" w:rsidR="00D01CB9" w:rsidRDefault="00D224B3" w:rsidP="00D224B3">
      <w:pPr>
        <w:pStyle w:val="BodyText"/>
        <w:kinsoku w:val="0"/>
        <w:overflowPunct w:val="0"/>
        <w:spacing w:before="3"/>
        <w:ind w:left="0" w:firstLine="284"/>
        <w:rPr>
          <w:spacing w:val="-1"/>
        </w:rPr>
      </w:pPr>
      <w:r>
        <w:rPr>
          <w:spacing w:val="-1"/>
        </w:rPr>
        <w:t>Provide</w:t>
      </w:r>
      <w:r>
        <w:rPr>
          <w:spacing w:val="24"/>
        </w:rPr>
        <w:t xml:space="preserve"> </w:t>
      </w:r>
      <w:r>
        <w:rPr>
          <w:spacing w:val="-1"/>
        </w:rPr>
        <w:t>contact</w:t>
      </w:r>
      <w:r>
        <w:rPr>
          <w:spacing w:val="25"/>
        </w:rPr>
        <w:t xml:space="preserve"> </w:t>
      </w:r>
      <w:r>
        <w:rPr>
          <w:spacing w:val="-1"/>
        </w:rPr>
        <w:t>details</w:t>
      </w:r>
      <w:r>
        <w:rPr>
          <w:spacing w:val="22"/>
        </w:rPr>
        <w:t xml:space="preserve"> </w:t>
      </w:r>
      <w:r>
        <w:rPr>
          <w:spacing w:val="-2"/>
        </w:rPr>
        <w:t xml:space="preserve">of any other </w:t>
      </w:r>
      <w:r>
        <w:rPr>
          <w:spacing w:val="-1"/>
        </w:rPr>
        <w:t>Veterinary</w:t>
      </w:r>
      <w:r>
        <w:rPr>
          <w:spacing w:val="-2"/>
        </w:rPr>
        <w:t xml:space="preserve"> </w:t>
      </w:r>
      <w:r>
        <w:rPr>
          <w:spacing w:val="-1"/>
        </w:rPr>
        <w:t>Practices used such as domestic pets.</w:t>
      </w:r>
    </w:p>
    <w:p w14:paraId="75D77C6E" w14:textId="77777777" w:rsidR="00D224B3" w:rsidRDefault="00D224B3" w:rsidP="00D224B3">
      <w:pPr>
        <w:pStyle w:val="BodyText"/>
        <w:kinsoku w:val="0"/>
        <w:overflowPunct w:val="0"/>
        <w:spacing w:before="3"/>
        <w:ind w:left="0" w:firstLine="361"/>
        <w:rPr>
          <w:spacing w:val="-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371"/>
      </w:tblGrid>
      <w:tr w:rsidR="00D224B3" w14:paraId="44446116" w14:textId="77777777" w:rsidTr="0053687A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76C7" w14:textId="77777777" w:rsidR="00D224B3" w:rsidRDefault="00D224B3" w:rsidP="0053687A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950" w14:textId="77777777" w:rsidR="00D224B3" w:rsidRDefault="00D224B3" w:rsidP="00752F64">
            <w:pPr>
              <w:ind w:left="57"/>
            </w:pPr>
          </w:p>
          <w:p w14:paraId="7352A301" w14:textId="77777777" w:rsidR="00752F64" w:rsidRDefault="00752F64" w:rsidP="00752F64">
            <w:pPr>
              <w:ind w:left="57"/>
            </w:pPr>
          </w:p>
        </w:tc>
      </w:tr>
      <w:tr w:rsidR="00D224B3" w14:paraId="2E8A33D4" w14:textId="77777777" w:rsidTr="0053687A">
        <w:trPr>
          <w:trHeight w:hRule="exact" w:val="102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4153" w14:textId="77777777" w:rsidR="00D224B3" w:rsidRDefault="00D224B3" w:rsidP="00715248">
            <w:pPr>
              <w:pStyle w:val="TableParagraph"/>
              <w:kinsoku w:val="0"/>
              <w:overflowPunct w:val="0"/>
              <w:spacing w:before="12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1DB" w14:textId="77777777" w:rsidR="00D224B3" w:rsidRDefault="00D224B3" w:rsidP="00752F64">
            <w:pPr>
              <w:spacing w:before="120"/>
              <w:ind w:left="57"/>
            </w:pPr>
          </w:p>
          <w:p w14:paraId="4EA1E0E6" w14:textId="77777777" w:rsidR="00752F64" w:rsidRDefault="00752F64" w:rsidP="00752F64">
            <w:pPr>
              <w:spacing w:before="120"/>
              <w:ind w:left="57"/>
            </w:pPr>
          </w:p>
          <w:p w14:paraId="76AEE4BE" w14:textId="77777777" w:rsidR="00752F64" w:rsidRDefault="00752F64" w:rsidP="00752F64">
            <w:pPr>
              <w:spacing w:before="120"/>
              <w:ind w:left="57"/>
            </w:pPr>
          </w:p>
        </w:tc>
      </w:tr>
      <w:tr w:rsidR="00D224B3" w14:paraId="4BF5D8FF" w14:textId="77777777" w:rsidTr="0053687A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796" w14:textId="77777777" w:rsidR="00D224B3" w:rsidRDefault="00D224B3" w:rsidP="0053687A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CCC" w14:textId="77777777" w:rsidR="00D224B3" w:rsidRDefault="00D224B3" w:rsidP="00752F64">
            <w:pPr>
              <w:ind w:left="57"/>
            </w:pPr>
          </w:p>
          <w:p w14:paraId="3476C87B" w14:textId="77777777" w:rsidR="00752F64" w:rsidRDefault="00752F64" w:rsidP="00752F64">
            <w:pPr>
              <w:ind w:left="57"/>
            </w:pPr>
          </w:p>
        </w:tc>
      </w:tr>
      <w:tr w:rsidR="00D224B3" w14:paraId="5A5B6C3B" w14:textId="77777777" w:rsidTr="0053687A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7EF6" w14:textId="77777777" w:rsidR="00D224B3" w:rsidRDefault="00D224B3" w:rsidP="0053687A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5C1D726A" w14:textId="77777777" w:rsidR="00D224B3" w:rsidRDefault="00D224B3" w:rsidP="0053687A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6AD1" w14:textId="77777777" w:rsidR="00D224B3" w:rsidRDefault="00D224B3" w:rsidP="00752F64">
            <w:pPr>
              <w:ind w:left="57"/>
            </w:pPr>
          </w:p>
          <w:p w14:paraId="70BB3E8C" w14:textId="77777777" w:rsidR="00752F64" w:rsidRDefault="00752F64" w:rsidP="00752F64">
            <w:pPr>
              <w:ind w:left="57"/>
            </w:pPr>
          </w:p>
        </w:tc>
      </w:tr>
    </w:tbl>
    <w:p w14:paraId="44F51E2B" w14:textId="77777777" w:rsidR="00752F64" w:rsidRDefault="00752F64" w:rsidP="002A4100">
      <w:pPr>
        <w:pStyle w:val="BodyText"/>
        <w:kinsoku w:val="0"/>
        <w:overflowPunct w:val="0"/>
        <w:spacing w:before="3"/>
        <w:ind w:left="0"/>
        <w:rPr>
          <w:spacing w:val="-1"/>
        </w:rPr>
      </w:pPr>
    </w:p>
    <w:p w14:paraId="10629270" w14:textId="77777777" w:rsidR="00D01CB9" w:rsidRDefault="00D01CB9">
      <w:pPr>
        <w:pStyle w:val="Heading1"/>
        <w:numPr>
          <w:ilvl w:val="0"/>
          <w:numId w:val="4"/>
        </w:numPr>
        <w:tabs>
          <w:tab w:val="left" w:pos="648"/>
        </w:tabs>
        <w:kinsoku w:val="0"/>
        <w:overflowPunct w:val="0"/>
        <w:spacing w:before="72"/>
        <w:ind w:left="647" w:hanging="286"/>
        <w:rPr>
          <w:spacing w:val="-2"/>
        </w:rPr>
      </w:pPr>
      <w:r>
        <w:rPr>
          <w:spacing w:val="-2"/>
        </w:rPr>
        <w:t>INSURANCE</w:t>
      </w:r>
    </w:p>
    <w:p w14:paraId="63FF8069" w14:textId="77777777" w:rsidR="002A4100" w:rsidRDefault="002A4100" w:rsidP="002A4100">
      <w:pPr>
        <w:rPr>
          <w:rFonts w:ascii="Arial" w:hAnsi="Arial" w:cs="Arial"/>
          <w:spacing w:val="-1"/>
        </w:rPr>
      </w:pPr>
    </w:p>
    <w:p w14:paraId="753C42E1" w14:textId="0E797162" w:rsidR="002A4100" w:rsidRPr="002A4100" w:rsidRDefault="002A4100" w:rsidP="002A4100">
      <w:pPr>
        <w:rPr>
          <w:rFonts w:ascii="Arial" w:hAnsi="Arial" w:cs="Arial"/>
        </w:rPr>
      </w:pPr>
      <w:r w:rsidRPr="002A4100">
        <w:rPr>
          <w:rFonts w:ascii="Arial" w:hAnsi="Arial" w:cs="Arial"/>
          <w:spacing w:val="-1"/>
        </w:rPr>
        <w:t>Are</w:t>
      </w:r>
      <w:r w:rsidRPr="002A4100">
        <w:rPr>
          <w:rFonts w:ascii="Arial" w:hAnsi="Arial" w:cs="Arial"/>
        </w:rPr>
        <w:t xml:space="preserve"> </w:t>
      </w:r>
      <w:r w:rsidRPr="002A4100">
        <w:rPr>
          <w:rFonts w:ascii="Arial" w:hAnsi="Arial" w:cs="Arial"/>
          <w:spacing w:val="-1"/>
        </w:rPr>
        <w:t>you</w:t>
      </w:r>
      <w:r w:rsidRPr="002A4100">
        <w:rPr>
          <w:rFonts w:ascii="Arial" w:hAnsi="Arial" w:cs="Arial"/>
        </w:rPr>
        <w:t xml:space="preserve"> the</w:t>
      </w:r>
      <w:r w:rsidRPr="002A4100">
        <w:rPr>
          <w:rFonts w:ascii="Arial" w:hAnsi="Arial" w:cs="Arial"/>
          <w:spacing w:val="-1"/>
        </w:rPr>
        <w:t xml:space="preserve"> holder</w:t>
      </w:r>
      <w:r w:rsidRPr="002A4100">
        <w:rPr>
          <w:rFonts w:ascii="Arial" w:hAnsi="Arial" w:cs="Arial"/>
          <w:spacing w:val="1"/>
        </w:rPr>
        <w:t xml:space="preserve"> </w:t>
      </w:r>
      <w:r w:rsidRPr="002A4100">
        <w:rPr>
          <w:rFonts w:ascii="Arial" w:hAnsi="Arial" w:cs="Arial"/>
          <w:spacing w:val="-2"/>
        </w:rPr>
        <w:t>of</w:t>
      </w:r>
      <w:r w:rsidRPr="002A4100">
        <w:rPr>
          <w:rFonts w:ascii="Arial" w:hAnsi="Arial" w:cs="Arial"/>
          <w:spacing w:val="2"/>
        </w:rPr>
        <w:t xml:space="preserve"> </w:t>
      </w:r>
      <w:r w:rsidRPr="002A4100">
        <w:rPr>
          <w:rFonts w:ascii="Arial" w:hAnsi="Arial" w:cs="Arial"/>
        </w:rPr>
        <w:t>a</w:t>
      </w:r>
      <w:r w:rsidRPr="002A4100">
        <w:rPr>
          <w:rFonts w:ascii="Arial" w:hAnsi="Arial" w:cs="Arial"/>
          <w:spacing w:val="-2"/>
        </w:rPr>
        <w:t xml:space="preserve"> </w:t>
      </w:r>
      <w:r w:rsidRPr="002A4100">
        <w:rPr>
          <w:rFonts w:ascii="Arial" w:hAnsi="Arial" w:cs="Arial"/>
          <w:spacing w:val="-1"/>
        </w:rPr>
        <w:t>current</w:t>
      </w:r>
      <w:r w:rsidRPr="002A4100">
        <w:rPr>
          <w:rFonts w:ascii="Arial" w:hAnsi="Arial" w:cs="Arial"/>
          <w:spacing w:val="2"/>
        </w:rPr>
        <w:t xml:space="preserve"> </w:t>
      </w:r>
      <w:r w:rsidRPr="002A4100">
        <w:rPr>
          <w:rFonts w:ascii="Arial" w:hAnsi="Arial" w:cs="Arial"/>
          <w:spacing w:val="-1"/>
        </w:rPr>
        <w:t>licence</w:t>
      </w:r>
      <w:r w:rsidRPr="002A4100">
        <w:rPr>
          <w:rFonts w:ascii="Arial" w:hAnsi="Arial" w:cs="Arial"/>
        </w:rPr>
        <w:t xml:space="preserve"> </w:t>
      </w:r>
      <w:r w:rsidRPr="002A4100">
        <w:rPr>
          <w:rFonts w:ascii="Arial" w:hAnsi="Arial" w:cs="Arial"/>
          <w:spacing w:val="-1"/>
        </w:rPr>
        <w:t>policy</w:t>
      </w:r>
      <w:r w:rsidRPr="002A4100">
        <w:rPr>
          <w:rFonts w:ascii="Arial" w:hAnsi="Arial" w:cs="Arial"/>
          <w:spacing w:val="-2"/>
        </w:rPr>
        <w:t xml:space="preserve"> </w:t>
      </w:r>
      <w:r w:rsidRPr="002A4100">
        <w:rPr>
          <w:rFonts w:ascii="Arial" w:hAnsi="Arial" w:cs="Arial"/>
          <w:spacing w:val="-1"/>
        </w:rPr>
        <w:t>which</w:t>
      </w:r>
      <w:r w:rsidRPr="002A4100">
        <w:rPr>
          <w:rFonts w:ascii="Arial" w:hAnsi="Arial" w:cs="Arial"/>
        </w:rPr>
        <w:t xml:space="preserve"> </w:t>
      </w:r>
      <w:r w:rsidRPr="002A4100">
        <w:rPr>
          <w:rFonts w:ascii="Arial" w:hAnsi="Arial" w:cs="Arial"/>
          <w:spacing w:val="-1"/>
        </w:rPr>
        <w:t>insures</w:t>
      </w:r>
      <w:r w:rsidRPr="002A4100">
        <w:rPr>
          <w:rFonts w:ascii="Arial" w:hAnsi="Arial" w:cs="Arial"/>
          <w:spacing w:val="-2"/>
        </w:rPr>
        <w:t xml:space="preserve"> </w:t>
      </w:r>
      <w:r w:rsidRPr="002A4100">
        <w:rPr>
          <w:rFonts w:ascii="Arial" w:hAnsi="Arial" w:cs="Arial"/>
          <w:spacing w:val="-1"/>
        </w:rPr>
        <w:t>you</w:t>
      </w:r>
      <w:r w:rsidRPr="002A4100">
        <w:rPr>
          <w:rFonts w:ascii="Arial" w:hAnsi="Arial" w:cs="Arial"/>
        </w:rPr>
        <w:t xml:space="preserve"> </w:t>
      </w:r>
      <w:r w:rsidRPr="002A4100">
        <w:rPr>
          <w:rFonts w:ascii="Arial" w:hAnsi="Arial" w:cs="Arial"/>
          <w:spacing w:val="-1"/>
        </w:rPr>
        <w:t>against</w:t>
      </w:r>
      <w:r w:rsidRPr="002A4100">
        <w:rPr>
          <w:rFonts w:ascii="Arial" w:hAnsi="Arial" w:cs="Arial"/>
          <w:spacing w:val="2"/>
        </w:rPr>
        <w:t xml:space="preserve"> </w:t>
      </w:r>
      <w:r w:rsidRPr="002A4100">
        <w:rPr>
          <w:rFonts w:ascii="Arial" w:hAnsi="Arial" w:cs="Arial"/>
          <w:spacing w:val="-2"/>
        </w:rPr>
        <w:t xml:space="preserve">liability </w:t>
      </w:r>
      <w:r w:rsidRPr="002A4100">
        <w:rPr>
          <w:rFonts w:ascii="Arial" w:hAnsi="Arial" w:cs="Arial"/>
          <w:spacing w:val="1"/>
        </w:rPr>
        <w:t>for</w:t>
      </w:r>
      <w:r w:rsidRPr="002A4100">
        <w:rPr>
          <w:rFonts w:ascii="Arial" w:hAnsi="Arial" w:cs="Arial"/>
          <w:spacing w:val="-1"/>
        </w:rPr>
        <w:t xml:space="preserve"> </w:t>
      </w:r>
      <w:r w:rsidRPr="002A4100">
        <w:rPr>
          <w:rFonts w:ascii="Arial" w:hAnsi="Arial" w:cs="Arial"/>
        </w:rPr>
        <w:t>the</w:t>
      </w:r>
      <w:r w:rsidRPr="002A4100">
        <w:rPr>
          <w:rFonts w:ascii="Arial" w:hAnsi="Arial" w:cs="Arial"/>
          <w:spacing w:val="-5"/>
        </w:rPr>
        <w:t xml:space="preserve"> </w:t>
      </w:r>
      <w:r w:rsidRPr="002A4100">
        <w:rPr>
          <w:rFonts w:ascii="Arial" w:hAnsi="Arial" w:cs="Arial"/>
          <w:spacing w:val="-1"/>
        </w:rPr>
        <w:t>following?</w:t>
      </w:r>
    </w:p>
    <w:p w14:paraId="30989AC5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  <w:gridCol w:w="1974"/>
      </w:tblGrid>
      <w:tr w:rsidR="00EF5E73" w:rsidRPr="0058762B" w14:paraId="2A387AB5" w14:textId="77777777" w:rsidTr="0002288F">
        <w:trPr>
          <w:trHeight w:val="557"/>
        </w:trPr>
        <w:tc>
          <w:tcPr>
            <w:tcW w:w="7225" w:type="dxa"/>
          </w:tcPr>
          <w:p w14:paraId="34E5D0E6" w14:textId="0490EBBD" w:rsidR="00EF5E73" w:rsidRPr="00752F64" w:rsidRDefault="00EF5E73" w:rsidP="00752F64">
            <w:pPr>
              <w:pStyle w:val="BodyText"/>
              <w:tabs>
                <w:tab w:val="left" w:pos="731"/>
              </w:tabs>
              <w:kinsoku w:val="0"/>
              <w:overflowPunct w:val="0"/>
              <w:spacing w:before="72"/>
              <w:ind w:left="731" w:hanging="721"/>
              <w:jc w:val="both"/>
              <w:rPr>
                <w:spacing w:val="-1"/>
              </w:rPr>
            </w:pPr>
            <w:r>
              <w:rPr>
                <w:spacing w:val="-1"/>
              </w:rPr>
              <w:t>a.</w:t>
            </w:r>
            <w:r>
              <w:rPr>
                <w:spacing w:val="-1"/>
              </w:rPr>
              <w:tab/>
              <w:t>any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injury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sustained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those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who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hire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horse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riding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those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who</w:t>
            </w:r>
            <w:r>
              <w:rPr>
                <w:spacing w:val="61"/>
              </w:rPr>
              <w:t xml:space="preserve"> </w:t>
            </w:r>
            <w:r>
              <w:t>use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horse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1"/>
              </w:rPr>
              <w:t>in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course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of</w:t>
            </w:r>
            <w:proofErr w:type="gramEnd"/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receiving</w:t>
            </w:r>
            <w:r>
              <w:rPr>
                <w:spacing w:val="7"/>
              </w:rPr>
              <w:t xml:space="preserve"> </w:t>
            </w:r>
            <w:r>
              <w:t>from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you,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return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payment,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instruction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riding?</w:t>
            </w:r>
          </w:p>
        </w:tc>
        <w:tc>
          <w:tcPr>
            <w:tcW w:w="1701" w:type="dxa"/>
            <w:tcBorders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EF5E73" w:rsidRPr="0058762B" w14:paraId="35AC9626" w14:textId="77777777" w:rsidTr="0002288F">
              <w:trPr>
                <w:trHeight w:val="557"/>
              </w:trPr>
              <w:tc>
                <w:tcPr>
                  <w:tcW w:w="780" w:type="dxa"/>
                </w:tcPr>
                <w:p w14:paraId="6F8BE9A2" w14:textId="77777777" w:rsidR="00EF5E73" w:rsidRPr="0058762B" w:rsidRDefault="00EF5E73" w:rsidP="0002288F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658EE323" w14:textId="6735CC86" w:rsidR="00EF5E73" w:rsidRPr="0058762B" w:rsidRDefault="00000000" w:rsidP="0002288F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1118567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6AF7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F5E7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390900E1" w14:textId="77777777" w:rsidR="00EF5E73" w:rsidRPr="0058762B" w:rsidRDefault="00EF5E73" w:rsidP="0002288F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2"/>
              <w:gridCol w:w="1186"/>
            </w:tblGrid>
            <w:tr w:rsidR="00EF5E73" w:rsidRPr="0058762B" w14:paraId="3001AC1A" w14:textId="77777777" w:rsidTr="0002288F">
              <w:trPr>
                <w:trHeight w:val="557"/>
              </w:trPr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37FBF" w14:textId="77777777" w:rsidR="00EF5E73" w:rsidRPr="0058762B" w:rsidRDefault="00EF5E73" w:rsidP="0002288F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8B37" w14:textId="77777777" w:rsidR="00EF5E73" w:rsidRPr="0058762B" w:rsidRDefault="00000000" w:rsidP="0002288F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148715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E73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F5E7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4B34233B" w14:textId="77777777" w:rsidR="00EF5E73" w:rsidRPr="0058762B" w:rsidRDefault="00EF5E73" w:rsidP="0002288F">
            <w:pPr>
              <w:pStyle w:val="BodyText"/>
              <w:kinsoku w:val="0"/>
              <w:overflowPunct w:val="0"/>
              <w:spacing w:after="120"/>
              <w:ind w:left="0"/>
              <w:rPr>
                <w:sz w:val="16"/>
                <w:szCs w:val="16"/>
              </w:rPr>
            </w:pPr>
          </w:p>
        </w:tc>
      </w:tr>
      <w:tr w:rsidR="00EF5E73" w:rsidRPr="0058762B" w14:paraId="57A8090F" w14:textId="77777777" w:rsidTr="0002288F">
        <w:tc>
          <w:tcPr>
            <w:tcW w:w="7225" w:type="dxa"/>
          </w:tcPr>
          <w:p w14:paraId="53C83749" w14:textId="40E1B407" w:rsidR="00EF5E73" w:rsidRPr="003F7C53" w:rsidRDefault="00EF5E73" w:rsidP="00EF5E73">
            <w:pPr>
              <w:pStyle w:val="BodyText"/>
              <w:ind w:left="0"/>
              <w:rPr>
                <w:spacing w:val="-1"/>
              </w:rPr>
            </w:pPr>
            <w:r>
              <w:rPr>
                <w:spacing w:val="-1"/>
              </w:rPr>
              <w:t>b.</w:t>
            </w:r>
            <w:r>
              <w:rPr>
                <w:spacing w:val="-1"/>
              </w:rPr>
              <w:tab/>
              <w:t>liability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arising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out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t xml:space="preserve"> </w:t>
            </w:r>
            <w:r>
              <w:rPr>
                <w:spacing w:val="-1"/>
              </w:rPr>
              <w:t>hire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horse?</w:t>
            </w:r>
          </w:p>
        </w:tc>
        <w:tc>
          <w:tcPr>
            <w:tcW w:w="1701" w:type="dxa"/>
            <w:tcBorders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EF5E73" w:rsidRPr="0058762B" w14:paraId="64A48E9E" w14:textId="77777777" w:rsidTr="0002288F">
              <w:trPr>
                <w:trHeight w:val="557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DDAF0" w14:textId="77777777" w:rsidR="00EF5E73" w:rsidRPr="0058762B" w:rsidRDefault="00EF5E73" w:rsidP="0002288F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506DA" w14:textId="77777777" w:rsidR="00EF5E73" w:rsidRPr="0058762B" w:rsidRDefault="00000000" w:rsidP="0002288F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80107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E73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F5E73">
                    <w:rPr>
                      <w:spacing w:val="-1"/>
                    </w:rPr>
                    <w:t xml:space="preserve"> </w:t>
                  </w:r>
                </w:p>
              </w:tc>
            </w:tr>
          </w:tbl>
          <w:p w14:paraId="180030CC" w14:textId="77777777" w:rsidR="00EF5E73" w:rsidRPr="0058762B" w:rsidRDefault="00EF5E73" w:rsidP="0002288F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EF5E73" w:rsidRPr="0058762B" w14:paraId="371A3AB7" w14:textId="77777777" w:rsidTr="0002288F">
              <w:trPr>
                <w:trHeight w:val="55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BD14" w14:textId="77777777" w:rsidR="00EF5E73" w:rsidRPr="0058762B" w:rsidRDefault="00EF5E73" w:rsidP="0002288F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E803C" w14:textId="77777777" w:rsidR="00EF5E73" w:rsidRPr="0058762B" w:rsidRDefault="00000000" w:rsidP="0002288F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849106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E73" w:rsidRPr="001A658E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F5E7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044B4BCF" w14:textId="77777777" w:rsidR="00EF5E73" w:rsidRPr="0058762B" w:rsidRDefault="00EF5E73" w:rsidP="0002288F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</w:tr>
      <w:tr w:rsidR="00EF5E73" w:rsidRPr="0058762B" w14:paraId="73C9C73D" w14:textId="77777777" w:rsidTr="0002288F">
        <w:tc>
          <w:tcPr>
            <w:tcW w:w="7225" w:type="dxa"/>
          </w:tcPr>
          <w:p w14:paraId="64705B84" w14:textId="51F5D846" w:rsidR="00EF5E73" w:rsidRPr="003F7C53" w:rsidRDefault="00EF5E73" w:rsidP="00EF5E73">
            <w:pPr>
              <w:pStyle w:val="BodyText"/>
              <w:kinsoku w:val="0"/>
              <w:overflowPunct w:val="0"/>
              <w:spacing w:before="120" w:after="120"/>
              <w:ind w:left="720" w:hanging="720"/>
            </w:pPr>
            <w:r>
              <w:rPr>
                <w:spacing w:val="-1"/>
              </w:rPr>
              <w:t>c.</w:t>
            </w:r>
            <w:r>
              <w:rPr>
                <w:spacing w:val="-1"/>
              </w:rPr>
              <w:tab/>
              <w:t>hirers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users</w:t>
            </w:r>
            <w: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respect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t xml:space="preserve"> </w:t>
            </w:r>
            <w:r>
              <w:rPr>
                <w:spacing w:val="-1"/>
              </w:rPr>
              <w:t>liability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3"/>
              </w:rPr>
              <w:t xml:space="preserve"> </w:t>
            </w:r>
            <w:r>
              <w:t>may be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incurred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respect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injury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person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caused</w:t>
            </w:r>
            <w:r>
              <w:t xml:space="preserve"> </w:t>
            </w:r>
            <w:r>
              <w:rPr>
                <w:spacing w:val="-1"/>
              </w:rPr>
              <w:t>by,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arising</w:t>
            </w:r>
            <w:r>
              <w:t xml:space="preserve"> </w:t>
            </w:r>
            <w:r>
              <w:rPr>
                <w:spacing w:val="-1"/>
              </w:rPr>
              <w:t>from,</w:t>
            </w:r>
            <w:r>
              <w:rPr>
                <w:spacing w:val="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use?</w:t>
            </w:r>
          </w:p>
        </w:tc>
        <w:tc>
          <w:tcPr>
            <w:tcW w:w="170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EF5E73" w:rsidRPr="0058762B" w14:paraId="4AFF4B8B" w14:textId="77777777" w:rsidTr="0002288F">
              <w:trPr>
                <w:trHeight w:val="557"/>
              </w:trPr>
              <w:tc>
                <w:tcPr>
                  <w:tcW w:w="780" w:type="dxa"/>
                </w:tcPr>
                <w:p w14:paraId="4573B357" w14:textId="77777777" w:rsidR="00EF5E73" w:rsidRPr="0058762B" w:rsidRDefault="00EF5E73" w:rsidP="0002288F">
                  <w:pPr>
                    <w:pStyle w:val="BodyText"/>
                    <w:kinsoku w:val="0"/>
                    <w:overflowPunct w:val="0"/>
                    <w:spacing w:before="100" w:beforeAutospacing="1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02B3E906" w14:textId="0FE51FD5" w:rsidR="00EF5E73" w:rsidRPr="0058762B" w:rsidRDefault="00000000" w:rsidP="0002288F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598635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6760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F5E7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3F01EE76" w14:textId="77777777" w:rsidR="00EF5E73" w:rsidRPr="0058762B" w:rsidRDefault="00EF5E73" w:rsidP="0002288F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EF5E73" w:rsidRPr="0058762B" w14:paraId="286DBDC2" w14:textId="77777777" w:rsidTr="0002288F">
              <w:trPr>
                <w:trHeight w:val="557"/>
              </w:trPr>
              <w:tc>
                <w:tcPr>
                  <w:tcW w:w="704" w:type="dxa"/>
                </w:tcPr>
                <w:p w14:paraId="482602FA" w14:textId="77777777" w:rsidR="00EF5E73" w:rsidRPr="0058762B" w:rsidRDefault="00EF5E73" w:rsidP="0002288F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</w:tcPr>
                <w:p w14:paraId="754D100D" w14:textId="77777777" w:rsidR="00EF5E73" w:rsidRPr="0058762B" w:rsidRDefault="00000000" w:rsidP="0002288F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996764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E73" w:rsidRPr="001A658E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F5E73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151578D9" w14:textId="77777777" w:rsidR="00EF5E73" w:rsidRPr="0058762B" w:rsidRDefault="00EF5E73" w:rsidP="0002288F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</w:tr>
    </w:tbl>
    <w:p w14:paraId="65D013E3" w14:textId="77777777" w:rsidR="00D01CB9" w:rsidRDefault="00D01CB9">
      <w:pPr>
        <w:pStyle w:val="BodyText"/>
        <w:kinsoku w:val="0"/>
        <w:overflowPunct w:val="0"/>
        <w:spacing w:before="7"/>
        <w:ind w:left="0"/>
        <w:rPr>
          <w:sz w:val="25"/>
          <w:szCs w:val="25"/>
        </w:rPr>
      </w:pPr>
    </w:p>
    <w:p w14:paraId="7A97D017" w14:textId="41C1AADF" w:rsidR="00D01CB9" w:rsidRDefault="00472DBA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CC2262A" wp14:editId="17C6D40D">
                <wp:extent cx="6790690" cy="1711960"/>
                <wp:effectExtent l="0" t="0" r="0" b="0"/>
                <wp:docPr id="6819005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7119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260DB" w14:textId="77777777" w:rsidR="00D01CB9" w:rsidRDefault="00D01CB9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Pr="002E6AF7">
                              <w:rPr>
                                <w:b/>
                                <w:bCs/>
                                <w:spacing w:val="-1"/>
                              </w:rPr>
                              <w:t>YES</w:t>
                            </w:r>
                            <w:r w:rsidRPr="002E6AF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enclose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application:</w:t>
                            </w:r>
                          </w:p>
                          <w:p w14:paraId="378BA4AC" w14:textId="77777777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45D2861D" w14:textId="508370D4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6EEDDD7C" w14:textId="77777777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3FAB89F5" w14:textId="77777777" w:rsidR="00D01CB9" w:rsidRDefault="00D01CB9">
                            <w:pPr>
                              <w:pStyle w:val="BodyText"/>
                              <w:kinsoku w:val="0"/>
                              <w:overflowPunct w:val="0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Pr="002E6AF7">
                              <w:rPr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>
                              <w:rPr>
                                <w:spacing w:val="-2"/>
                              </w:rPr>
                              <w:t>what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taking</w:t>
                            </w:r>
                            <w: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obtain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insurance:</w:t>
                            </w:r>
                          </w:p>
                          <w:p w14:paraId="38034448" w14:textId="77777777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12B47AD9" w14:textId="77777777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27B526AE" w14:textId="7BB2406A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0240E39E" w14:textId="77777777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67AFD83A" w14:textId="77777777" w:rsidR="00715248" w:rsidRDefault="00715248">
                            <w:pPr>
                              <w:pStyle w:val="BodyText"/>
                              <w:kinsoku w:val="0"/>
                              <w:overflowPunct w:val="0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2262A" id="Text Box 20" o:spid="_x0000_s1034" type="#_x0000_t202" style="width:534.7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" filled="f" strokeweight=".58pt">
                <v:textbox inset="0,0,0,0">
                  <w:txbxContent>
                    <w:p w14:paraId="7E9260DB" w14:textId="77777777" w:rsidR="00D01CB9" w:rsidRDefault="00D01CB9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Pr="002E6AF7">
                        <w:rPr>
                          <w:b/>
                          <w:bCs/>
                          <w:spacing w:val="-1"/>
                        </w:rPr>
                        <w:t>YES</w:t>
                      </w:r>
                      <w:r w:rsidRPr="002E6AF7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enclose</w:t>
                      </w:r>
                      <w:r>
                        <w:t xml:space="preserve">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application:</w:t>
                      </w:r>
                    </w:p>
                    <w:p w14:paraId="378BA4AC" w14:textId="77777777" w:rsidR="00715248" w:rsidRDefault="0071524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45D2861D" w14:textId="508370D4" w:rsidR="00715248" w:rsidRDefault="0071524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6EEDDD7C" w14:textId="77777777" w:rsidR="00715248" w:rsidRDefault="0071524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3FAB89F5" w14:textId="77777777" w:rsidR="00D01CB9" w:rsidRDefault="00D01CB9">
                      <w:pPr>
                        <w:pStyle w:val="BodyText"/>
                        <w:kinsoku w:val="0"/>
                        <w:overflowPunct w:val="0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Pr="002E6AF7">
                        <w:rPr>
                          <w:b/>
                          <w:bCs/>
                          <w:spacing w:val="-1"/>
                        </w:rPr>
                        <w:t>NO</w:t>
                      </w:r>
                      <w:r>
                        <w:rPr>
                          <w:spacing w:val="-1"/>
                        </w:rPr>
                        <w:t xml:space="preserve"> 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further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on </w:t>
                      </w:r>
                      <w:r>
                        <w:rPr>
                          <w:spacing w:val="-2"/>
                        </w:rPr>
                        <w:t>what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steps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taking</w:t>
                      </w:r>
                      <w: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obtain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such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insurance:</w:t>
                      </w:r>
                    </w:p>
                    <w:p w14:paraId="38034448" w14:textId="77777777" w:rsidR="00715248" w:rsidRDefault="00715248">
                      <w:pPr>
                        <w:pStyle w:val="BodyText"/>
                        <w:kinsoku w:val="0"/>
                        <w:overflowPunct w:val="0"/>
                        <w:ind w:left="106"/>
                        <w:rPr>
                          <w:spacing w:val="-1"/>
                        </w:rPr>
                      </w:pPr>
                    </w:p>
                    <w:p w14:paraId="12B47AD9" w14:textId="77777777" w:rsidR="00715248" w:rsidRDefault="00715248">
                      <w:pPr>
                        <w:pStyle w:val="BodyText"/>
                        <w:kinsoku w:val="0"/>
                        <w:overflowPunct w:val="0"/>
                        <w:ind w:left="106"/>
                        <w:rPr>
                          <w:spacing w:val="-1"/>
                        </w:rPr>
                      </w:pPr>
                    </w:p>
                    <w:p w14:paraId="27B526AE" w14:textId="7BB2406A" w:rsidR="00715248" w:rsidRDefault="00715248">
                      <w:pPr>
                        <w:pStyle w:val="BodyText"/>
                        <w:kinsoku w:val="0"/>
                        <w:overflowPunct w:val="0"/>
                        <w:ind w:left="106"/>
                        <w:rPr>
                          <w:spacing w:val="-1"/>
                        </w:rPr>
                      </w:pPr>
                    </w:p>
                    <w:p w14:paraId="0240E39E" w14:textId="77777777" w:rsidR="00715248" w:rsidRDefault="00715248">
                      <w:pPr>
                        <w:pStyle w:val="BodyText"/>
                        <w:kinsoku w:val="0"/>
                        <w:overflowPunct w:val="0"/>
                        <w:ind w:left="106"/>
                        <w:rPr>
                          <w:spacing w:val="-1"/>
                        </w:rPr>
                      </w:pPr>
                    </w:p>
                    <w:p w14:paraId="67AFD83A" w14:textId="77777777" w:rsidR="00715248" w:rsidRDefault="00715248">
                      <w:pPr>
                        <w:pStyle w:val="BodyText"/>
                        <w:kinsoku w:val="0"/>
                        <w:overflowPunct w:val="0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19CF52" w14:textId="77777777" w:rsidR="00D01CB9" w:rsidRDefault="00D01CB9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19D5C1A1" w14:textId="77777777" w:rsidR="00EF5E73" w:rsidRDefault="00EF5E73" w:rsidP="00CC7B68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</w:rPr>
      </w:pPr>
    </w:p>
    <w:p w14:paraId="08834AE5" w14:textId="77777777" w:rsidR="00EF5E73" w:rsidRDefault="00EF5E73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485921FE" w14:textId="77777777" w:rsidR="00EF5E73" w:rsidRDefault="00EF5E73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4493017E" w14:textId="77777777" w:rsidR="00EF5E73" w:rsidRDefault="00EF5E73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4AB2A3E7" w14:textId="77777777" w:rsidR="00EF5E73" w:rsidRDefault="00EF5E73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2EB362BE" w14:textId="77777777" w:rsidR="00EF5E73" w:rsidRDefault="00EF5E73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66769D85" w14:textId="77777777" w:rsidR="00D01CB9" w:rsidRDefault="00D01CB9">
      <w:pPr>
        <w:pStyle w:val="Heading1"/>
        <w:numPr>
          <w:ilvl w:val="0"/>
          <w:numId w:val="4"/>
        </w:numPr>
        <w:tabs>
          <w:tab w:val="left" w:pos="648"/>
        </w:tabs>
        <w:kinsoku w:val="0"/>
        <w:overflowPunct w:val="0"/>
        <w:spacing w:before="57"/>
        <w:ind w:left="647" w:hanging="427"/>
        <w:rPr>
          <w:b w:val="0"/>
          <w:bCs w:val="0"/>
        </w:rPr>
      </w:pPr>
      <w:r>
        <w:rPr>
          <w:spacing w:val="-2"/>
        </w:rPr>
        <w:t>ACCOMMODATION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FACILITIES</w:t>
      </w:r>
    </w:p>
    <w:p w14:paraId="6F85E310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7E64BE4A" w14:textId="77777777" w:rsidR="00D01CB9" w:rsidRDefault="00D01CB9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What accommodation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dimensions)?</w:t>
      </w:r>
    </w:p>
    <w:p w14:paraId="79E52938" w14:textId="77777777" w:rsidR="00D01CB9" w:rsidRDefault="00D01CB9">
      <w:pPr>
        <w:pStyle w:val="BodyText"/>
        <w:kinsoku w:val="0"/>
        <w:overflowPunct w:val="0"/>
        <w:spacing w:before="2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7482"/>
      </w:tblGrid>
      <w:tr w:rsidR="00D01CB9" w14:paraId="2D6B88CA" w14:textId="77777777">
        <w:trPr>
          <w:trHeight w:hRule="exact" w:val="8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1C9" w14:textId="77777777" w:rsidR="00D01CB9" w:rsidRDefault="00D01CB9">
            <w:pPr>
              <w:pStyle w:val="TableParagraph"/>
              <w:kinsoku w:val="0"/>
              <w:overflowPunct w:val="0"/>
              <w:rPr>
                <w:rFonts w:ascii="Arial" w:hAnsi="Arial" w:cs="Arial"/>
                <w:sz w:val="26"/>
                <w:szCs w:val="26"/>
              </w:rPr>
            </w:pPr>
          </w:p>
          <w:p w14:paraId="1B2D8362" w14:textId="77777777" w:rsidR="008B103F" w:rsidRDefault="00D01CB9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Horse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8B103F">
              <w:rPr>
                <w:rFonts w:ascii="Arial" w:hAnsi="Arial" w:cs="Arial"/>
                <w:spacing w:val="1"/>
                <w:sz w:val="22"/>
                <w:szCs w:val="22"/>
              </w:rPr>
              <w:t>Stables &amp;</w:t>
            </w:r>
          </w:p>
          <w:p w14:paraId="3C1607A4" w14:textId="77777777" w:rsidR="00D01CB9" w:rsidRDefault="008B103F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="00D01CB9">
              <w:rPr>
                <w:rFonts w:ascii="Arial" w:hAnsi="Arial" w:cs="Arial"/>
                <w:spacing w:val="-2"/>
                <w:sz w:val="22"/>
                <w:szCs w:val="22"/>
              </w:rPr>
              <w:t>talls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016" w14:textId="77777777" w:rsidR="00D01CB9" w:rsidRDefault="00D01CB9" w:rsidP="00715248">
            <w:pPr>
              <w:ind w:left="57"/>
            </w:pPr>
          </w:p>
          <w:p w14:paraId="76B5275C" w14:textId="77777777" w:rsidR="00715248" w:rsidRDefault="00715248" w:rsidP="00715248">
            <w:pPr>
              <w:ind w:left="57"/>
            </w:pPr>
          </w:p>
          <w:p w14:paraId="342FEB88" w14:textId="03C93467" w:rsidR="00715248" w:rsidRDefault="00715248" w:rsidP="00715248">
            <w:pPr>
              <w:ind w:left="57"/>
            </w:pPr>
          </w:p>
        </w:tc>
      </w:tr>
      <w:tr w:rsidR="00D01CB9" w14:paraId="47389028" w14:textId="77777777">
        <w:trPr>
          <w:trHeight w:hRule="exact" w:val="8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72B2" w14:textId="77777777" w:rsidR="00D01CB9" w:rsidRDefault="00D01CB9">
            <w:pPr>
              <w:pStyle w:val="TableParagraph"/>
              <w:kinsoku w:val="0"/>
              <w:overflowPunct w:val="0"/>
              <w:rPr>
                <w:rFonts w:ascii="Arial" w:hAnsi="Arial" w:cs="Arial"/>
                <w:sz w:val="26"/>
                <w:szCs w:val="26"/>
              </w:rPr>
            </w:pPr>
          </w:p>
          <w:p w14:paraId="621BCAD0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Boxes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7E7C" w14:textId="77777777" w:rsidR="00D01CB9" w:rsidRDefault="00D01CB9" w:rsidP="00715248">
            <w:pPr>
              <w:ind w:left="57"/>
            </w:pPr>
          </w:p>
          <w:p w14:paraId="40792208" w14:textId="77777777" w:rsidR="00715248" w:rsidRDefault="00715248" w:rsidP="00715248">
            <w:pPr>
              <w:ind w:left="57"/>
            </w:pPr>
          </w:p>
          <w:p w14:paraId="5F407796" w14:textId="77777777" w:rsidR="00715248" w:rsidRDefault="00715248" w:rsidP="00715248">
            <w:pPr>
              <w:ind w:left="57"/>
            </w:pPr>
          </w:p>
        </w:tc>
      </w:tr>
      <w:tr w:rsidR="00D01CB9" w14:paraId="5D35C726" w14:textId="77777777">
        <w:trPr>
          <w:trHeight w:hRule="exact" w:val="8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020" w14:textId="77777777" w:rsidR="00D01CB9" w:rsidRDefault="00D01CB9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6"/>
                <w:szCs w:val="26"/>
              </w:rPr>
            </w:pPr>
          </w:p>
          <w:p w14:paraId="59806468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Covered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yard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B804" w14:textId="77777777" w:rsidR="00D01CB9" w:rsidRDefault="00D01CB9" w:rsidP="00715248">
            <w:pPr>
              <w:ind w:left="57"/>
            </w:pPr>
          </w:p>
          <w:p w14:paraId="6FE01546" w14:textId="77777777" w:rsidR="00715248" w:rsidRDefault="00715248" w:rsidP="00715248">
            <w:pPr>
              <w:ind w:left="57"/>
            </w:pPr>
          </w:p>
          <w:p w14:paraId="2D98E27E" w14:textId="77777777" w:rsidR="00715248" w:rsidRDefault="00715248" w:rsidP="00715248">
            <w:pPr>
              <w:ind w:left="57"/>
            </w:pPr>
          </w:p>
        </w:tc>
      </w:tr>
      <w:tr w:rsidR="00D01CB9" w14:paraId="1D1780A9" w14:textId="77777777">
        <w:trPr>
          <w:trHeight w:hRule="exact" w:val="8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F2AA" w14:textId="77777777" w:rsidR="00D01CB9" w:rsidRDefault="00D01CB9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6"/>
                <w:szCs w:val="26"/>
              </w:rPr>
            </w:pPr>
          </w:p>
          <w:p w14:paraId="11DB5940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Open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yard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2D27" w14:textId="77777777" w:rsidR="00D01CB9" w:rsidRDefault="00D01CB9" w:rsidP="00715248">
            <w:pPr>
              <w:ind w:left="57"/>
            </w:pPr>
          </w:p>
          <w:p w14:paraId="45A91CA9" w14:textId="77777777" w:rsidR="00715248" w:rsidRDefault="00715248" w:rsidP="00715248">
            <w:pPr>
              <w:ind w:left="57"/>
            </w:pPr>
          </w:p>
          <w:p w14:paraId="26FB9889" w14:textId="77777777" w:rsidR="00715248" w:rsidRDefault="00715248" w:rsidP="00715248">
            <w:pPr>
              <w:ind w:left="57"/>
            </w:pPr>
          </w:p>
        </w:tc>
      </w:tr>
    </w:tbl>
    <w:p w14:paraId="29AF9269" w14:textId="77777777" w:rsidR="00D01CB9" w:rsidRDefault="00D01CB9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14:paraId="4F9096C4" w14:textId="77777777" w:rsidR="00D01CB9" w:rsidRDefault="00D01CB9">
      <w:pPr>
        <w:pStyle w:val="BodyText"/>
        <w:kinsoku w:val="0"/>
        <w:overflowPunct w:val="0"/>
        <w:spacing w:before="72"/>
        <w:rPr>
          <w:spacing w:val="-1"/>
        </w:rPr>
      </w:pPr>
      <w:r>
        <w:rPr>
          <w:spacing w:val="-1"/>
        </w:rPr>
        <w:t>What land</w:t>
      </w:r>
      <w:r>
        <w:t xml:space="preserve"> is </w:t>
      </w:r>
      <w:r>
        <w:rPr>
          <w:spacing w:val="-2"/>
        </w:rPr>
        <w:t>available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dimensions)?</w:t>
      </w:r>
    </w:p>
    <w:p w14:paraId="78F4C81F" w14:textId="77777777" w:rsidR="00D01CB9" w:rsidRDefault="00D01CB9">
      <w:pPr>
        <w:pStyle w:val="BodyText"/>
        <w:kinsoku w:val="0"/>
        <w:overflowPunct w:val="0"/>
        <w:spacing w:before="2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7482"/>
      </w:tblGrid>
      <w:tr w:rsidR="00D01CB9" w14:paraId="086FCFBF" w14:textId="77777777">
        <w:trPr>
          <w:trHeight w:hRule="exact" w:val="8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52E" w14:textId="77777777" w:rsidR="00D01CB9" w:rsidRDefault="00D01CB9">
            <w:pPr>
              <w:pStyle w:val="TableParagraph"/>
              <w:kinsoku w:val="0"/>
              <w:overflowPunct w:val="0"/>
              <w:rPr>
                <w:rFonts w:ascii="Arial" w:hAnsi="Arial" w:cs="Arial"/>
                <w:sz w:val="26"/>
                <w:szCs w:val="26"/>
              </w:rPr>
            </w:pPr>
          </w:p>
          <w:p w14:paraId="7806B2BA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Grazing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24F6" w14:textId="77777777" w:rsidR="00D01CB9" w:rsidRDefault="00D01CB9" w:rsidP="00715248">
            <w:pPr>
              <w:ind w:left="57"/>
            </w:pPr>
          </w:p>
          <w:p w14:paraId="4DE98822" w14:textId="77777777" w:rsidR="00715248" w:rsidRDefault="00715248" w:rsidP="00715248">
            <w:pPr>
              <w:ind w:left="57"/>
            </w:pPr>
          </w:p>
          <w:p w14:paraId="340394CA" w14:textId="77777777" w:rsidR="00715248" w:rsidRDefault="00715248" w:rsidP="00715248">
            <w:pPr>
              <w:ind w:left="57"/>
            </w:pPr>
          </w:p>
        </w:tc>
      </w:tr>
      <w:tr w:rsidR="00D01CB9" w14:paraId="285E034C" w14:textId="77777777">
        <w:trPr>
          <w:trHeight w:hRule="exact" w:val="8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501" w14:textId="77777777" w:rsidR="00D01CB9" w:rsidRDefault="00D01CB9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6"/>
                <w:szCs w:val="26"/>
              </w:rPr>
            </w:pPr>
          </w:p>
          <w:p w14:paraId="35727E0E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Instruction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demonstration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BB81" w14:textId="77777777" w:rsidR="00D01CB9" w:rsidRDefault="00D01CB9" w:rsidP="00715248">
            <w:pPr>
              <w:ind w:left="57"/>
            </w:pPr>
          </w:p>
          <w:p w14:paraId="733109A5" w14:textId="77777777" w:rsidR="00715248" w:rsidRDefault="00715248" w:rsidP="00715248">
            <w:pPr>
              <w:ind w:left="57"/>
            </w:pPr>
          </w:p>
          <w:p w14:paraId="045ABF00" w14:textId="77777777" w:rsidR="00715248" w:rsidRDefault="00715248" w:rsidP="00715248">
            <w:pPr>
              <w:ind w:left="57"/>
            </w:pPr>
          </w:p>
        </w:tc>
      </w:tr>
      <w:tr w:rsidR="00D01CB9" w14:paraId="4B985FD6" w14:textId="77777777">
        <w:trPr>
          <w:trHeight w:hRule="exact" w:val="8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391A" w14:textId="77777777" w:rsidR="00D01CB9" w:rsidRDefault="00D01CB9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6"/>
                <w:szCs w:val="26"/>
              </w:rPr>
            </w:pPr>
          </w:p>
          <w:p w14:paraId="5EE860A7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Exercise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D4A3" w14:textId="77777777" w:rsidR="00D01CB9" w:rsidRDefault="00D01CB9" w:rsidP="00715248">
            <w:pPr>
              <w:ind w:left="57"/>
            </w:pPr>
          </w:p>
          <w:p w14:paraId="2D7D0695" w14:textId="77777777" w:rsidR="00715248" w:rsidRDefault="00715248" w:rsidP="00715248">
            <w:pPr>
              <w:ind w:left="57"/>
            </w:pPr>
          </w:p>
          <w:p w14:paraId="13D0C814" w14:textId="77777777" w:rsidR="00715248" w:rsidRDefault="00715248" w:rsidP="00715248">
            <w:pPr>
              <w:ind w:left="57"/>
            </w:pPr>
          </w:p>
        </w:tc>
      </w:tr>
    </w:tbl>
    <w:p w14:paraId="2FA173E7" w14:textId="77777777" w:rsidR="00D01CB9" w:rsidRDefault="00D01CB9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14:paraId="5FE8329E" w14:textId="77777777" w:rsidR="00D01CB9" w:rsidRDefault="00D01CB9">
      <w:pPr>
        <w:pStyle w:val="BodyText"/>
        <w:kinsoku w:val="0"/>
        <w:overflowPunct w:val="0"/>
        <w:spacing w:before="72"/>
        <w:rPr>
          <w:spacing w:val="-1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matter:-</w:t>
      </w:r>
      <w:proofErr w:type="gramEnd"/>
    </w:p>
    <w:p w14:paraId="69EABF19" w14:textId="77777777" w:rsidR="00D01CB9" w:rsidRDefault="00D01CB9">
      <w:pPr>
        <w:pStyle w:val="BodyText"/>
        <w:kinsoku w:val="0"/>
        <w:overflowPunct w:val="0"/>
        <w:spacing w:before="2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7482"/>
      </w:tblGrid>
      <w:tr w:rsidR="00D01CB9" w14:paraId="4E9FEF81" w14:textId="77777777">
        <w:trPr>
          <w:trHeight w:hRule="exact" w:val="8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0AE7" w14:textId="77777777" w:rsidR="00D01CB9" w:rsidRDefault="00D01CB9">
            <w:pPr>
              <w:pStyle w:val="TableParagraph"/>
              <w:kinsoku w:val="0"/>
              <w:overflowPunct w:val="0"/>
              <w:rPr>
                <w:rFonts w:ascii="Arial" w:hAnsi="Arial" w:cs="Arial"/>
                <w:sz w:val="26"/>
                <w:szCs w:val="26"/>
              </w:rPr>
            </w:pPr>
          </w:p>
          <w:p w14:paraId="6259448A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Forage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C98C" w14:textId="77777777" w:rsidR="00D01CB9" w:rsidRDefault="00D01CB9" w:rsidP="00715248">
            <w:pPr>
              <w:ind w:left="57"/>
            </w:pPr>
          </w:p>
          <w:p w14:paraId="0AA31C4E" w14:textId="77777777" w:rsidR="00715248" w:rsidRDefault="00715248" w:rsidP="00715248">
            <w:pPr>
              <w:ind w:left="57"/>
            </w:pPr>
          </w:p>
          <w:p w14:paraId="15A74F75" w14:textId="77777777" w:rsidR="00715248" w:rsidRDefault="00715248" w:rsidP="00715248">
            <w:pPr>
              <w:ind w:left="57"/>
            </w:pPr>
          </w:p>
        </w:tc>
      </w:tr>
      <w:tr w:rsidR="00D01CB9" w14:paraId="3D534A33" w14:textId="77777777">
        <w:trPr>
          <w:trHeight w:hRule="exact" w:val="8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3F3" w14:textId="77777777" w:rsidR="00D01CB9" w:rsidRDefault="00D01CB9">
            <w:pPr>
              <w:pStyle w:val="TableParagraph"/>
              <w:kinsoku w:val="0"/>
              <w:overflowPunct w:val="0"/>
              <w:rPr>
                <w:rFonts w:ascii="Arial" w:hAnsi="Arial" w:cs="Arial"/>
                <w:sz w:val="26"/>
                <w:szCs w:val="26"/>
              </w:rPr>
            </w:pPr>
          </w:p>
          <w:p w14:paraId="5D08642E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Saddlery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70F6" w14:textId="77777777" w:rsidR="00D01CB9" w:rsidRDefault="00D01CB9" w:rsidP="00715248">
            <w:pPr>
              <w:ind w:left="57"/>
            </w:pPr>
          </w:p>
          <w:p w14:paraId="7C19C007" w14:textId="77777777" w:rsidR="00715248" w:rsidRDefault="00715248" w:rsidP="00715248">
            <w:pPr>
              <w:ind w:left="57"/>
            </w:pPr>
          </w:p>
          <w:p w14:paraId="25F82FEC" w14:textId="77777777" w:rsidR="00715248" w:rsidRDefault="00715248" w:rsidP="00715248">
            <w:pPr>
              <w:ind w:left="57"/>
            </w:pPr>
          </w:p>
        </w:tc>
      </w:tr>
      <w:tr w:rsidR="00D01CB9" w14:paraId="65BBF775" w14:textId="77777777">
        <w:trPr>
          <w:trHeight w:hRule="exact" w:val="87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5BB9" w14:textId="77777777" w:rsidR="00D01CB9" w:rsidRDefault="00D01CB9">
            <w:pPr>
              <w:pStyle w:val="TableParagraph"/>
              <w:tabs>
                <w:tab w:val="left" w:pos="895"/>
                <w:tab w:val="left" w:pos="1735"/>
                <w:tab w:val="left" w:pos="2313"/>
              </w:tabs>
              <w:kinsoku w:val="0"/>
              <w:overflowPunct w:val="0"/>
              <w:spacing w:before="176"/>
              <w:ind w:left="102" w:righ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supply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and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  <w:t>watering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horses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61B9" w14:textId="77777777" w:rsidR="00D01CB9" w:rsidRDefault="00D01CB9" w:rsidP="00715248">
            <w:pPr>
              <w:ind w:left="57"/>
            </w:pPr>
          </w:p>
          <w:p w14:paraId="6BD8FA21" w14:textId="77777777" w:rsidR="00715248" w:rsidRDefault="00715248" w:rsidP="00715248">
            <w:pPr>
              <w:ind w:left="57"/>
            </w:pPr>
          </w:p>
          <w:p w14:paraId="55958FD6" w14:textId="77777777" w:rsidR="00715248" w:rsidRDefault="00715248" w:rsidP="00715248">
            <w:pPr>
              <w:ind w:left="57"/>
            </w:pPr>
          </w:p>
        </w:tc>
      </w:tr>
      <w:tr w:rsidR="00D01CB9" w14:paraId="72FD27B8" w14:textId="77777777">
        <w:trPr>
          <w:trHeight w:hRule="exact" w:val="8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20DD" w14:textId="77777777" w:rsidR="00D01CB9" w:rsidRDefault="00D01CB9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6"/>
                <w:szCs w:val="26"/>
              </w:rPr>
            </w:pPr>
          </w:p>
          <w:p w14:paraId="6726A48F" w14:textId="77777777" w:rsidR="00D01CB9" w:rsidRDefault="00D01CB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animal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waste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5A5" w14:textId="77777777" w:rsidR="00D01CB9" w:rsidRDefault="00D01CB9" w:rsidP="00715248">
            <w:pPr>
              <w:ind w:left="57"/>
            </w:pPr>
          </w:p>
          <w:p w14:paraId="2662D7BC" w14:textId="77777777" w:rsidR="00715248" w:rsidRDefault="00715248" w:rsidP="00715248">
            <w:pPr>
              <w:ind w:left="57"/>
            </w:pPr>
          </w:p>
          <w:p w14:paraId="5083FFE7" w14:textId="77777777" w:rsidR="00715248" w:rsidRDefault="00715248" w:rsidP="00715248">
            <w:pPr>
              <w:ind w:left="57"/>
            </w:pPr>
          </w:p>
        </w:tc>
      </w:tr>
      <w:tr w:rsidR="00D01CB9" w14:paraId="28F609AE" w14:textId="77777777">
        <w:trPr>
          <w:trHeight w:hRule="exact" w:val="11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FC6" w14:textId="77777777" w:rsidR="00D01CB9" w:rsidRDefault="00D01CB9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6"/>
                <w:szCs w:val="26"/>
              </w:rPr>
            </w:pPr>
          </w:p>
          <w:p w14:paraId="41A3585B" w14:textId="77777777" w:rsidR="00D01CB9" w:rsidRDefault="00D01CB9">
            <w:pPr>
              <w:pStyle w:val="TableParagraph"/>
              <w:kinsoku w:val="0"/>
              <w:overflowPunct w:val="0"/>
              <w:ind w:left="102" w:right="10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horses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fire?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6B14" w14:textId="77777777" w:rsidR="00D01CB9" w:rsidRDefault="00D01CB9" w:rsidP="00715248">
            <w:pPr>
              <w:ind w:left="57"/>
            </w:pPr>
          </w:p>
          <w:p w14:paraId="68542774" w14:textId="77777777" w:rsidR="00715248" w:rsidRDefault="00715248" w:rsidP="00715248">
            <w:pPr>
              <w:ind w:left="57"/>
            </w:pPr>
          </w:p>
          <w:p w14:paraId="1B175FF2" w14:textId="77777777" w:rsidR="00715248" w:rsidRDefault="00715248" w:rsidP="00715248">
            <w:pPr>
              <w:ind w:left="57"/>
            </w:pPr>
          </w:p>
          <w:p w14:paraId="3281646A" w14:textId="77777777" w:rsidR="00715248" w:rsidRDefault="00715248" w:rsidP="00715248">
            <w:pPr>
              <w:ind w:left="57"/>
            </w:pPr>
          </w:p>
        </w:tc>
      </w:tr>
    </w:tbl>
    <w:p w14:paraId="01DE2385" w14:textId="77777777" w:rsidR="00D01CB9" w:rsidRDefault="00D01CB9">
      <w:pPr>
        <w:sectPr w:rsidR="00D01CB9">
          <w:pgSz w:w="11910" w:h="16840"/>
          <w:pgMar w:top="1180" w:right="440" w:bottom="280" w:left="500" w:header="720" w:footer="720" w:gutter="0"/>
          <w:cols w:space="720"/>
          <w:noEndnote/>
        </w:sectPr>
      </w:pPr>
    </w:p>
    <w:p w14:paraId="4205477C" w14:textId="77777777" w:rsidR="00D01CB9" w:rsidRPr="008B103F" w:rsidRDefault="00D01CB9">
      <w:pPr>
        <w:pStyle w:val="Heading1"/>
        <w:numPr>
          <w:ilvl w:val="0"/>
          <w:numId w:val="4"/>
        </w:numPr>
        <w:tabs>
          <w:tab w:val="left" w:pos="648"/>
        </w:tabs>
        <w:kinsoku w:val="0"/>
        <w:overflowPunct w:val="0"/>
        <w:spacing w:before="57"/>
        <w:ind w:left="647" w:hanging="427"/>
        <w:rPr>
          <w:b w:val="0"/>
          <w:bCs w:val="0"/>
        </w:rPr>
      </w:pPr>
      <w:r w:rsidRPr="008B103F">
        <w:rPr>
          <w:spacing w:val="-1"/>
        </w:rPr>
        <w:lastRenderedPageBreak/>
        <w:t>HORSES</w:t>
      </w:r>
    </w:p>
    <w:p w14:paraId="5F94334B" w14:textId="77777777" w:rsidR="00D01CB9" w:rsidRPr="008B103F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5380AD85" w14:textId="77777777" w:rsidR="00D01CB9" w:rsidRPr="008B103F" w:rsidRDefault="00D01CB9">
      <w:pPr>
        <w:pStyle w:val="BodyText"/>
        <w:kinsoku w:val="0"/>
        <w:overflowPunct w:val="0"/>
        <w:rPr>
          <w:spacing w:val="-1"/>
        </w:rPr>
      </w:pPr>
      <w:r w:rsidRPr="008B103F">
        <w:rPr>
          <w:spacing w:val="-1"/>
        </w:rPr>
        <w:t>How</w:t>
      </w:r>
      <w:r w:rsidRPr="008B103F">
        <w:rPr>
          <w:spacing w:val="-3"/>
        </w:rPr>
        <w:t xml:space="preserve"> </w:t>
      </w:r>
      <w:r w:rsidRPr="008B103F">
        <w:rPr>
          <w:spacing w:val="-1"/>
        </w:rPr>
        <w:t>many</w:t>
      </w:r>
      <w:r w:rsidRPr="008B103F">
        <w:rPr>
          <w:spacing w:val="-2"/>
        </w:rPr>
        <w:t xml:space="preserve"> </w:t>
      </w:r>
      <w:r w:rsidRPr="008B103F">
        <w:rPr>
          <w:spacing w:val="-1"/>
        </w:rPr>
        <w:t>horses</w:t>
      </w:r>
      <w:r w:rsidRPr="008B103F">
        <w:t xml:space="preserve"> are</w:t>
      </w:r>
      <w:r w:rsidRPr="008B103F">
        <w:rPr>
          <w:spacing w:val="-4"/>
        </w:rPr>
        <w:t xml:space="preserve"> </w:t>
      </w:r>
      <w:r w:rsidRPr="008B103F">
        <w:rPr>
          <w:spacing w:val="-1"/>
        </w:rPr>
        <w:t>kept</w:t>
      </w:r>
      <w:r w:rsidRPr="008B103F">
        <w:rPr>
          <w:spacing w:val="1"/>
        </w:rPr>
        <w:t xml:space="preserve"> </w:t>
      </w:r>
      <w:r w:rsidRPr="008B103F">
        <w:rPr>
          <w:spacing w:val="-1"/>
        </w:rPr>
        <w:t xml:space="preserve">under </w:t>
      </w:r>
      <w:r w:rsidRPr="008B103F">
        <w:t>the</w:t>
      </w:r>
      <w:r w:rsidRPr="008B103F">
        <w:rPr>
          <w:spacing w:val="-2"/>
        </w:rPr>
        <w:t xml:space="preserve"> </w:t>
      </w:r>
      <w:r w:rsidRPr="008B103F">
        <w:rPr>
          <w:spacing w:val="-1"/>
        </w:rPr>
        <w:t>terms</w:t>
      </w:r>
      <w:r w:rsidRPr="008B103F">
        <w:rPr>
          <w:spacing w:val="-2"/>
        </w:rPr>
        <w:t xml:space="preserve"> of</w:t>
      </w:r>
      <w:r w:rsidRPr="008B103F">
        <w:rPr>
          <w:spacing w:val="2"/>
        </w:rPr>
        <w:t xml:space="preserve"> </w:t>
      </w:r>
      <w:r w:rsidRPr="008B103F">
        <w:t>the</w:t>
      </w:r>
      <w:r w:rsidRPr="008B103F">
        <w:rPr>
          <w:spacing w:val="-2"/>
        </w:rPr>
        <w:t xml:space="preserve"> </w:t>
      </w:r>
      <w:r w:rsidRPr="008B103F">
        <w:rPr>
          <w:spacing w:val="-1"/>
        </w:rPr>
        <w:t xml:space="preserve">Act </w:t>
      </w:r>
      <w:r w:rsidRPr="008B103F">
        <w:t>at</w:t>
      </w:r>
      <w:r w:rsidRPr="008B103F">
        <w:rPr>
          <w:spacing w:val="3"/>
        </w:rPr>
        <w:t xml:space="preserve"> </w:t>
      </w:r>
      <w:r w:rsidRPr="008B103F">
        <w:t>the</w:t>
      </w:r>
      <w:r w:rsidRPr="008B103F">
        <w:rPr>
          <w:spacing w:val="-2"/>
        </w:rPr>
        <w:t xml:space="preserve"> </w:t>
      </w:r>
      <w:r w:rsidRPr="008B103F">
        <w:rPr>
          <w:spacing w:val="-1"/>
        </w:rPr>
        <w:t>present time?</w:t>
      </w:r>
    </w:p>
    <w:p w14:paraId="0A8DA907" w14:textId="77777777" w:rsidR="00D01CB9" w:rsidRPr="008B103F" w:rsidRDefault="00D01CB9">
      <w:pPr>
        <w:pStyle w:val="BodyText"/>
        <w:kinsoku w:val="0"/>
        <w:overflowPunct w:val="0"/>
        <w:ind w:left="0"/>
      </w:pPr>
    </w:p>
    <w:p w14:paraId="779A1F9F" w14:textId="64DC2558" w:rsidR="00D01CB9" w:rsidRPr="008B103F" w:rsidRDefault="00D01CB9">
      <w:pPr>
        <w:pStyle w:val="BodyText"/>
        <w:kinsoku w:val="0"/>
        <w:overflowPunct w:val="0"/>
        <w:spacing w:line="478" w:lineRule="auto"/>
        <w:ind w:right="2676"/>
        <w:rPr>
          <w:spacing w:val="-1"/>
        </w:rPr>
      </w:pPr>
      <w:r w:rsidRPr="008B103F">
        <w:rPr>
          <w:spacing w:val="-1"/>
        </w:rPr>
        <w:t xml:space="preserve">Current </w:t>
      </w:r>
      <w:proofErr w:type="gramStart"/>
      <w:r w:rsidRPr="008B103F">
        <w:rPr>
          <w:spacing w:val="-1"/>
        </w:rPr>
        <w:t>horses:-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3330"/>
        <w:gridCol w:w="1701"/>
        <w:gridCol w:w="708"/>
        <w:gridCol w:w="709"/>
        <w:gridCol w:w="2201"/>
      </w:tblGrid>
      <w:tr w:rsidR="00D01CB9" w:rsidRPr="008B103F" w14:paraId="19FD06C0" w14:textId="77777777" w:rsidTr="0067218B">
        <w:trPr>
          <w:trHeight w:hRule="exact" w:val="9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BCC" w14:textId="77777777" w:rsidR="00D01CB9" w:rsidRPr="008B103F" w:rsidRDefault="00D01CB9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103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86D2" w14:textId="77777777" w:rsidR="0067218B" w:rsidRDefault="00D82988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Equine Life/Passport </w:t>
            </w:r>
            <w:r w:rsidR="008B103F" w:rsidRPr="008B103F">
              <w:rPr>
                <w:rFonts w:ascii="Arial" w:hAnsi="Arial" w:cs="Arial"/>
                <w:sz w:val="22"/>
                <w:szCs w:val="22"/>
              </w:rPr>
              <w:t xml:space="preserve">&amp; </w:t>
            </w:r>
          </w:p>
          <w:p w14:paraId="6ACA0DEA" w14:textId="77777777" w:rsidR="00D01CB9" w:rsidRPr="008B103F" w:rsidRDefault="008B103F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103F">
              <w:rPr>
                <w:rFonts w:ascii="Arial" w:hAnsi="Arial" w:cs="Arial"/>
                <w:sz w:val="22"/>
                <w:szCs w:val="22"/>
              </w:rPr>
              <w:t xml:space="preserve">Microchip </w:t>
            </w:r>
            <w:r w:rsidR="00D01CB9" w:rsidRPr="008B103F">
              <w:rPr>
                <w:rFonts w:ascii="Arial" w:hAnsi="Arial" w:cs="Arial"/>
                <w:sz w:val="22"/>
                <w:szCs w:val="22"/>
              </w:rPr>
              <w:t>Number</w:t>
            </w:r>
            <w:r w:rsidRPr="008B103F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ABDD" w14:textId="77777777" w:rsidR="00D01CB9" w:rsidRPr="008B103F" w:rsidRDefault="00D01CB9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103F">
              <w:rPr>
                <w:rFonts w:ascii="Arial" w:hAnsi="Arial" w:cs="Arial"/>
                <w:sz w:val="22"/>
                <w:szCs w:val="22"/>
              </w:rPr>
              <w:t>Description</w:t>
            </w:r>
            <w:r w:rsidRPr="008B103F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8B103F">
              <w:rPr>
                <w:rFonts w:ascii="Arial" w:hAnsi="Arial" w:cs="Arial"/>
                <w:sz w:val="22"/>
                <w:szCs w:val="22"/>
              </w:rPr>
              <w:t>and size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1FD1" w14:textId="77777777" w:rsidR="00D01CB9" w:rsidRPr="008B103F" w:rsidRDefault="00D01CB9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103F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94C" w14:textId="77777777" w:rsidR="00D01CB9" w:rsidRPr="008B103F" w:rsidRDefault="00D01CB9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103F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5050" w14:textId="77777777" w:rsidR="00D01CB9" w:rsidRPr="008B103F" w:rsidRDefault="00D01CB9" w:rsidP="0071524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103F">
              <w:rPr>
                <w:rFonts w:ascii="Arial" w:hAnsi="Arial" w:cs="Arial"/>
                <w:sz w:val="22"/>
                <w:szCs w:val="22"/>
              </w:rPr>
              <w:t>Age</w:t>
            </w:r>
            <w:r w:rsidRPr="008B103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103F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8B103F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8B103F">
              <w:rPr>
                <w:rFonts w:ascii="Arial" w:hAnsi="Arial" w:cs="Arial"/>
                <w:sz w:val="22"/>
                <w:szCs w:val="22"/>
              </w:rPr>
              <w:t xml:space="preserve"> people who </w:t>
            </w:r>
            <w:r w:rsidRPr="008B103F">
              <w:rPr>
                <w:rFonts w:ascii="Arial" w:hAnsi="Arial" w:cs="Arial"/>
                <w:spacing w:val="-2"/>
                <w:sz w:val="22"/>
                <w:szCs w:val="22"/>
              </w:rPr>
              <w:t>will</w:t>
            </w:r>
            <w:r w:rsidRPr="008B103F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8B103F">
              <w:rPr>
                <w:rFonts w:ascii="Arial" w:hAnsi="Arial" w:cs="Arial"/>
                <w:sz w:val="22"/>
                <w:szCs w:val="22"/>
              </w:rPr>
              <w:t>ride this</w:t>
            </w:r>
            <w:r w:rsidRPr="008B103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103F">
              <w:rPr>
                <w:rFonts w:ascii="Arial" w:hAnsi="Arial" w:cs="Arial"/>
                <w:sz w:val="22"/>
                <w:szCs w:val="22"/>
              </w:rPr>
              <w:t>horse</w:t>
            </w:r>
          </w:p>
        </w:tc>
      </w:tr>
      <w:tr w:rsidR="00D01CB9" w14:paraId="7454854C" w14:textId="77777777" w:rsidTr="0067218B">
        <w:trPr>
          <w:trHeight w:hRule="exact" w:val="6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A6A1" w14:textId="77777777" w:rsidR="00D01CB9" w:rsidRDefault="00D01CB9" w:rsidP="005E46AF">
            <w:pPr>
              <w:spacing w:before="120"/>
              <w:ind w:left="170"/>
            </w:pPr>
          </w:p>
          <w:p w14:paraId="501D2EC7" w14:textId="77777777" w:rsidR="008B103F" w:rsidRDefault="008B103F" w:rsidP="005E46AF">
            <w:pPr>
              <w:spacing w:before="120"/>
              <w:ind w:left="170"/>
            </w:pPr>
          </w:p>
          <w:p w14:paraId="0A985C4B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CC3A" w14:textId="77777777" w:rsidR="00D01CB9" w:rsidRDefault="00D01CB9" w:rsidP="005E46AF">
            <w:pPr>
              <w:spacing w:before="120"/>
              <w:ind w:left="170"/>
            </w:pPr>
          </w:p>
          <w:p w14:paraId="12194E1D" w14:textId="77777777" w:rsidR="00715248" w:rsidRPr="00715248" w:rsidRDefault="00715248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7018" w14:textId="77777777" w:rsidR="00D01CB9" w:rsidRDefault="00D01CB9" w:rsidP="00207C41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674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BD4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2385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7F215761" w14:textId="77777777" w:rsidTr="0067218B">
        <w:trPr>
          <w:trHeight w:hRule="exact" w:val="7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A899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D651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A802" w14:textId="77777777" w:rsidR="00D01CB9" w:rsidRDefault="00D01CB9" w:rsidP="00207C41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329C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B5D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7FD2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43B17A70" w14:textId="77777777" w:rsidTr="0067218B">
        <w:trPr>
          <w:trHeight w:hRule="exact"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801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AA44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CC9D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A20A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EFA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0264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1205ABFF" w14:textId="77777777" w:rsidTr="0067218B">
        <w:trPr>
          <w:trHeight w:hRule="exact" w:val="7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F8CD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959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9A2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55CB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3605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3F99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4ED5AA97" w14:textId="77777777" w:rsidTr="0067218B">
        <w:trPr>
          <w:trHeight w:hRule="exact" w:val="7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2030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C75F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841E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F6F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BAD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A55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76515E50" w14:textId="77777777" w:rsidTr="0067218B">
        <w:trPr>
          <w:trHeight w:hRule="exact" w:val="7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4948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349C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1C6A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DCE2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3CB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67B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707A6636" w14:textId="77777777" w:rsidTr="0067218B">
        <w:trPr>
          <w:trHeight w:hRule="exact" w:val="6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16E7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6EDD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10C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E41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5BC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A23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7D730441" w14:textId="77777777" w:rsidTr="0067218B">
        <w:trPr>
          <w:trHeight w:hRule="exact" w:val="7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19FC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F78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DE7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F28F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10C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C92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1087355B" w14:textId="77777777" w:rsidTr="0067218B">
        <w:trPr>
          <w:trHeight w:hRule="exact" w:val="7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1BF0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9670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EC4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6B5E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B9DB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F60D" w14:textId="77777777" w:rsidR="00D01CB9" w:rsidRDefault="00D01CB9" w:rsidP="005E46AF">
            <w:pPr>
              <w:spacing w:before="120"/>
              <w:ind w:left="170"/>
            </w:pPr>
          </w:p>
        </w:tc>
      </w:tr>
      <w:tr w:rsidR="00D01CB9" w14:paraId="417897D7" w14:textId="77777777" w:rsidTr="0067218B">
        <w:trPr>
          <w:trHeight w:hRule="exact" w:val="7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570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B810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1780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7399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9637" w14:textId="77777777" w:rsidR="00D01CB9" w:rsidRDefault="00D01CB9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8974" w14:textId="77777777" w:rsidR="00D01CB9" w:rsidRDefault="00D01CB9" w:rsidP="005E46AF">
            <w:pPr>
              <w:spacing w:before="120"/>
              <w:ind w:left="170"/>
            </w:pPr>
          </w:p>
          <w:p w14:paraId="770F204C" w14:textId="77777777" w:rsidR="008B103F" w:rsidRDefault="008B103F" w:rsidP="005E46AF">
            <w:pPr>
              <w:spacing w:before="120"/>
              <w:ind w:left="170"/>
            </w:pPr>
          </w:p>
          <w:p w14:paraId="1A56F8E0" w14:textId="77777777" w:rsidR="008B103F" w:rsidRDefault="008B103F" w:rsidP="005E46AF">
            <w:pPr>
              <w:spacing w:before="120"/>
              <w:ind w:left="170"/>
            </w:pPr>
          </w:p>
          <w:p w14:paraId="15966732" w14:textId="77777777" w:rsidR="008B103F" w:rsidRDefault="008B103F" w:rsidP="005E46AF">
            <w:pPr>
              <w:spacing w:before="120"/>
              <w:ind w:left="170"/>
            </w:pPr>
          </w:p>
          <w:p w14:paraId="46019705" w14:textId="77777777" w:rsidR="008B103F" w:rsidRDefault="008B103F" w:rsidP="005E46AF">
            <w:pPr>
              <w:spacing w:before="120"/>
              <w:ind w:left="170"/>
            </w:pPr>
          </w:p>
          <w:p w14:paraId="460B7AF3" w14:textId="77777777" w:rsidR="008B103F" w:rsidRDefault="008B103F" w:rsidP="005E46AF">
            <w:pPr>
              <w:spacing w:before="120"/>
              <w:ind w:left="170"/>
            </w:pPr>
          </w:p>
        </w:tc>
      </w:tr>
      <w:tr w:rsidR="008B103F" w14:paraId="0A90491A" w14:textId="77777777" w:rsidTr="0067218B">
        <w:trPr>
          <w:trHeight w:hRule="exact" w:val="7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EB98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13EA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EDA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48AD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F9A1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4B9" w14:textId="77777777" w:rsidR="008B103F" w:rsidRDefault="008B103F" w:rsidP="005E46AF">
            <w:pPr>
              <w:spacing w:before="120"/>
              <w:ind w:left="170"/>
            </w:pPr>
          </w:p>
        </w:tc>
      </w:tr>
      <w:tr w:rsidR="008B103F" w14:paraId="78DABE2D" w14:textId="77777777" w:rsidTr="0067218B">
        <w:trPr>
          <w:trHeight w:hRule="exact" w:val="7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22B7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021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C02D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3E31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87FD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B280" w14:textId="77777777" w:rsidR="008B103F" w:rsidRDefault="008B103F" w:rsidP="005E46AF">
            <w:pPr>
              <w:spacing w:before="120"/>
              <w:ind w:left="170"/>
            </w:pPr>
          </w:p>
        </w:tc>
      </w:tr>
      <w:tr w:rsidR="008B103F" w14:paraId="54F406C9" w14:textId="77777777" w:rsidTr="0067218B">
        <w:trPr>
          <w:trHeight w:hRule="exact" w:val="6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0D7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28E9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2F6A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B4E5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428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479D" w14:textId="77777777" w:rsidR="008B103F" w:rsidRDefault="008B103F" w:rsidP="005E46AF">
            <w:pPr>
              <w:spacing w:before="120"/>
              <w:ind w:left="170"/>
            </w:pPr>
          </w:p>
        </w:tc>
      </w:tr>
      <w:tr w:rsidR="008B103F" w14:paraId="583289D8" w14:textId="77777777" w:rsidTr="0067218B">
        <w:trPr>
          <w:trHeight w:hRule="exact" w:val="7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210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9FDF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029C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D0EB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4B2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C4AA" w14:textId="77777777" w:rsidR="008B103F" w:rsidRDefault="008B103F" w:rsidP="005E46AF">
            <w:pPr>
              <w:spacing w:before="120"/>
              <w:ind w:left="170"/>
            </w:pPr>
          </w:p>
        </w:tc>
      </w:tr>
      <w:tr w:rsidR="008B103F" w14:paraId="4DDC680E" w14:textId="77777777" w:rsidTr="0067218B">
        <w:trPr>
          <w:trHeight w:hRule="exact" w:val="7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660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1B8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CFAC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CED4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7096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EE99" w14:textId="77777777" w:rsidR="008B103F" w:rsidRDefault="008B103F" w:rsidP="005E46AF">
            <w:pPr>
              <w:spacing w:before="120"/>
              <w:ind w:left="170"/>
            </w:pPr>
          </w:p>
        </w:tc>
      </w:tr>
      <w:tr w:rsidR="008B103F" w14:paraId="32B73D31" w14:textId="77777777" w:rsidTr="0067218B">
        <w:trPr>
          <w:trHeight w:hRule="exact" w:val="7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C053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DE76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215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8D5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D7C1" w14:textId="77777777" w:rsidR="008B103F" w:rsidRDefault="008B103F" w:rsidP="005E46AF">
            <w:pPr>
              <w:spacing w:before="120"/>
              <w:ind w:left="17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DFAE" w14:textId="77777777" w:rsidR="008B103F" w:rsidRDefault="008B103F" w:rsidP="005E46AF">
            <w:pPr>
              <w:spacing w:before="120"/>
              <w:ind w:left="170"/>
            </w:pPr>
          </w:p>
          <w:p w14:paraId="0BCCE484" w14:textId="77777777" w:rsidR="008B103F" w:rsidRDefault="008B103F" w:rsidP="005E46AF">
            <w:pPr>
              <w:spacing w:before="120"/>
              <w:ind w:left="170"/>
            </w:pPr>
          </w:p>
          <w:p w14:paraId="4E67484F" w14:textId="77777777" w:rsidR="008B103F" w:rsidRDefault="008B103F" w:rsidP="005E46AF">
            <w:pPr>
              <w:spacing w:before="120"/>
              <w:ind w:left="170"/>
            </w:pPr>
          </w:p>
          <w:p w14:paraId="6B4DECEB" w14:textId="77777777" w:rsidR="008B103F" w:rsidRDefault="008B103F" w:rsidP="005E46AF">
            <w:pPr>
              <w:spacing w:before="120"/>
              <w:ind w:left="170"/>
            </w:pPr>
          </w:p>
          <w:p w14:paraId="2786D4A1" w14:textId="77777777" w:rsidR="008B103F" w:rsidRDefault="008B103F" w:rsidP="005E46AF">
            <w:pPr>
              <w:spacing w:before="120"/>
              <w:ind w:left="170"/>
            </w:pPr>
          </w:p>
          <w:p w14:paraId="7A97F5A2" w14:textId="77777777" w:rsidR="008B103F" w:rsidRDefault="008B103F" w:rsidP="005E46AF">
            <w:pPr>
              <w:spacing w:before="120"/>
              <w:ind w:left="170"/>
            </w:pPr>
          </w:p>
        </w:tc>
      </w:tr>
    </w:tbl>
    <w:p w14:paraId="3AB345A9" w14:textId="77777777" w:rsidR="00D01CB9" w:rsidRDefault="00D01CB9">
      <w:pPr>
        <w:pStyle w:val="BodyText"/>
        <w:kinsoku w:val="0"/>
        <w:overflowPunct w:val="0"/>
        <w:spacing w:before="72"/>
      </w:pPr>
      <w:r>
        <w:rPr>
          <w:i/>
          <w:iCs/>
          <w:spacing w:val="-1"/>
        </w:rPr>
        <w:t>Please</w:t>
      </w:r>
      <w:r>
        <w:rPr>
          <w:i/>
          <w:iCs/>
        </w:rPr>
        <w:t xml:space="preserve"> </w:t>
      </w:r>
      <w:proofErr w:type="gramStart"/>
      <w:r>
        <w:rPr>
          <w:i/>
          <w:iCs/>
          <w:spacing w:val="-1"/>
        </w:rPr>
        <w:t>continue</w:t>
      </w:r>
      <w:r>
        <w:rPr>
          <w:i/>
          <w:iCs/>
        </w:rPr>
        <w:t xml:space="preserve"> on</w:t>
      </w:r>
      <w:proofErr w:type="gramEnd"/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separate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sheet if necessary</w:t>
      </w:r>
    </w:p>
    <w:p w14:paraId="0A843B77" w14:textId="77777777" w:rsidR="00D01CB9" w:rsidRDefault="00D01CB9">
      <w:pPr>
        <w:pStyle w:val="BodyText"/>
        <w:kinsoku w:val="0"/>
        <w:overflowPunct w:val="0"/>
        <w:ind w:left="0"/>
        <w:rPr>
          <w:i/>
          <w:iCs/>
        </w:rPr>
      </w:pPr>
    </w:p>
    <w:p w14:paraId="5DD09E0B" w14:textId="77777777" w:rsidR="00804837" w:rsidRDefault="00804837">
      <w:pPr>
        <w:pStyle w:val="BodyText"/>
        <w:kinsoku w:val="0"/>
        <w:overflowPunct w:val="0"/>
        <w:ind w:left="0"/>
        <w:rPr>
          <w:i/>
          <w:iCs/>
        </w:rPr>
      </w:pPr>
    </w:p>
    <w:p w14:paraId="285AD648" w14:textId="77777777" w:rsidR="00804837" w:rsidRDefault="00804837">
      <w:pPr>
        <w:pStyle w:val="BodyText"/>
        <w:kinsoku w:val="0"/>
        <w:overflowPunct w:val="0"/>
        <w:ind w:left="0"/>
        <w:rPr>
          <w:i/>
          <w:iCs/>
        </w:rPr>
      </w:pPr>
    </w:p>
    <w:p w14:paraId="0DE9FA42" w14:textId="77777777" w:rsidR="00D01CB9" w:rsidRDefault="00D01CB9">
      <w:pPr>
        <w:pStyle w:val="BodyText"/>
        <w:kinsoku w:val="0"/>
        <w:overflowPunct w:val="0"/>
        <w:spacing w:before="9"/>
        <w:ind w:left="0"/>
        <w:rPr>
          <w:i/>
          <w:iCs/>
          <w:sz w:val="21"/>
          <w:szCs w:val="21"/>
        </w:rPr>
      </w:pPr>
    </w:p>
    <w:p w14:paraId="64326807" w14:textId="77777777" w:rsidR="00D01CB9" w:rsidRDefault="00D01CB9">
      <w:pPr>
        <w:pStyle w:val="Heading1"/>
        <w:numPr>
          <w:ilvl w:val="0"/>
          <w:numId w:val="4"/>
        </w:numPr>
        <w:tabs>
          <w:tab w:val="left" w:pos="648"/>
        </w:tabs>
        <w:kinsoku w:val="0"/>
        <w:overflowPunct w:val="0"/>
        <w:ind w:left="647" w:hanging="427"/>
        <w:rPr>
          <w:b w:val="0"/>
          <w:bCs w:val="0"/>
        </w:rPr>
      </w:pPr>
      <w:r>
        <w:rPr>
          <w:spacing w:val="-2"/>
        </w:rPr>
        <w:lastRenderedPageBreak/>
        <w:t>DISQUALIFICATIONS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CONVICTIONS</w:t>
      </w:r>
    </w:p>
    <w:p w14:paraId="7CCDBB44" w14:textId="77777777" w:rsidR="00D01CB9" w:rsidRDefault="00D01CB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7B962107" w14:textId="77777777" w:rsidR="00D01CB9" w:rsidRDefault="00D01CB9">
      <w:pPr>
        <w:pStyle w:val="BodyText"/>
        <w:kinsoku w:val="0"/>
        <w:overflowPunct w:val="0"/>
      </w:pPr>
      <w:r>
        <w:rPr>
          <w:spacing w:val="-1"/>
        </w:rPr>
        <w:t>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control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 xml:space="preserve">ever </w:t>
      </w:r>
      <w:proofErr w:type="gramStart"/>
      <w:r>
        <w:t>been:-</w:t>
      </w:r>
      <w:proofErr w:type="gramEnd"/>
    </w:p>
    <w:p w14:paraId="497DF72A" w14:textId="77777777" w:rsidR="00D01CB9" w:rsidRDefault="00D01CB9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20CE09CE" w14:textId="77777777" w:rsidR="00D01CB9" w:rsidRDefault="00D01CB9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  <w:gridCol w:w="1974"/>
      </w:tblGrid>
      <w:tr w:rsidR="00CC7B68" w:rsidRPr="0058762B" w14:paraId="1BF23713" w14:textId="77777777" w:rsidTr="00B602CE">
        <w:trPr>
          <w:trHeight w:val="557"/>
        </w:trPr>
        <w:tc>
          <w:tcPr>
            <w:tcW w:w="7225" w:type="dxa"/>
          </w:tcPr>
          <w:p w14:paraId="3009AF11" w14:textId="5269281D" w:rsidR="00CC7B68" w:rsidRDefault="00CC7B68" w:rsidP="00CC7B68">
            <w:pPr>
              <w:pStyle w:val="BodyText"/>
              <w:tabs>
                <w:tab w:val="left" w:pos="743"/>
              </w:tabs>
              <w:kinsoku w:val="0"/>
              <w:overflowPunct w:val="0"/>
              <w:spacing w:before="72"/>
              <w:ind w:left="743" w:hanging="941"/>
              <w:rPr>
                <w:spacing w:val="-1"/>
              </w:rPr>
            </w:pPr>
            <w:r>
              <w:rPr>
                <w:spacing w:val="-1"/>
              </w:rPr>
              <w:t>1</w:t>
            </w:r>
            <w:r w:rsidR="00F071ED">
              <w:rPr>
                <w:spacing w:val="-1"/>
              </w:rPr>
              <w:t xml:space="preserve"> </w:t>
            </w:r>
            <w:r w:rsidR="00FF77E7">
              <w:rPr>
                <w:spacing w:val="-1"/>
              </w:rPr>
              <w:t>1.</w:t>
            </w:r>
            <w:r w:rsidR="00FF77E7">
              <w:rPr>
                <w:spacing w:val="-1"/>
              </w:rPr>
              <w:tab/>
            </w:r>
            <w:r>
              <w:rPr>
                <w:spacing w:val="-1"/>
              </w:rPr>
              <w:t>disqualified</w:t>
            </w:r>
            <w:r>
              <w:rPr>
                <w:spacing w:val="15"/>
              </w:rPr>
              <w:t xml:space="preserve"> </w:t>
            </w:r>
            <w:r>
              <w:t>from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keeping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pet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shop,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dog,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boarding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establishment,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riding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 xml:space="preserve">establishment </w:t>
            </w:r>
            <w:r>
              <w:t>or</w:t>
            </w:r>
            <w:r>
              <w:rPr>
                <w:spacing w:val="-1"/>
              </w:rPr>
              <w:t xml:space="preserve"> custody</w:t>
            </w:r>
            <w:r>
              <w:rPr>
                <w:spacing w:val="-2"/>
              </w:rPr>
              <w:t xml:space="preserve">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animal?</w:t>
            </w:r>
          </w:p>
          <w:p w14:paraId="4789B1F1" w14:textId="21544094" w:rsidR="00CC7B68" w:rsidRPr="00752F64" w:rsidRDefault="00CC7B68" w:rsidP="00B602CE">
            <w:pPr>
              <w:pStyle w:val="BodyText"/>
              <w:tabs>
                <w:tab w:val="left" w:pos="731"/>
              </w:tabs>
              <w:kinsoku w:val="0"/>
              <w:overflowPunct w:val="0"/>
              <w:spacing w:before="72"/>
              <w:ind w:left="731" w:hanging="721"/>
              <w:jc w:val="both"/>
              <w:rPr>
                <w:spacing w:val="-1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CC7B68" w:rsidRPr="0058762B" w14:paraId="328D2CFC" w14:textId="77777777" w:rsidTr="00B602CE">
              <w:trPr>
                <w:trHeight w:val="557"/>
              </w:trPr>
              <w:tc>
                <w:tcPr>
                  <w:tcW w:w="780" w:type="dxa"/>
                </w:tcPr>
                <w:p w14:paraId="087C460B" w14:textId="77777777" w:rsidR="00CC7B68" w:rsidRPr="0058762B" w:rsidRDefault="00CC7B68" w:rsidP="00B602CE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2297BF28" w14:textId="77777777" w:rsidR="00CC7B68" w:rsidRPr="0058762B" w:rsidRDefault="00000000" w:rsidP="00B602CE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1500309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7B68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CC7B68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6D039603" w14:textId="77777777" w:rsidR="00CC7B68" w:rsidRPr="0058762B" w:rsidRDefault="00CC7B68" w:rsidP="00B602CE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2"/>
              <w:gridCol w:w="1186"/>
            </w:tblGrid>
            <w:tr w:rsidR="00CC7B68" w:rsidRPr="0058762B" w14:paraId="43465948" w14:textId="77777777" w:rsidTr="00B602CE">
              <w:trPr>
                <w:trHeight w:val="557"/>
              </w:trPr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EE275" w14:textId="77777777" w:rsidR="00CC7B68" w:rsidRPr="0058762B" w:rsidRDefault="00CC7B68" w:rsidP="00B602CE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2759A" w14:textId="77777777" w:rsidR="00CC7B68" w:rsidRPr="0058762B" w:rsidRDefault="00000000" w:rsidP="00B602CE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1002970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7B68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CC7B68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7CDBEBCE" w14:textId="77777777" w:rsidR="00CC7B68" w:rsidRPr="0058762B" w:rsidRDefault="00CC7B68" w:rsidP="00B602CE">
            <w:pPr>
              <w:pStyle w:val="BodyText"/>
              <w:kinsoku w:val="0"/>
              <w:overflowPunct w:val="0"/>
              <w:spacing w:after="120"/>
              <w:ind w:left="0"/>
              <w:rPr>
                <w:sz w:val="16"/>
                <w:szCs w:val="16"/>
              </w:rPr>
            </w:pPr>
          </w:p>
        </w:tc>
      </w:tr>
      <w:tr w:rsidR="00CC7B68" w:rsidRPr="0058762B" w14:paraId="49E27E51" w14:textId="77777777" w:rsidTr="00B602CE">
        <w:tc>
          <w:tcPr>
            <w:tcW w:w="7225" w:type="dxa"/>
          </w:tcPr>
          <w:p w14:paraId="3637837C" w14:textId="153B2B12" w:rsidR="00CC7B68" w:rsidRPr="003F7C53" w:rsidRDefault="00CC7B68" w:rsidP="00CC7B68">
            <w:pPr>
              <w:pStyle w:val="BodyText"/>
              <w:ind w:left="720" w:hanging="720"/>
              <w:rPr>
                <w:spacing w:val="-1"/>
              </w:rPr>
            </w:pPr>
            <w:r>
              <w:rPr>
                <w:spacing w:val="-1"/>
              </w:rPr>
              <w:t xml:space="preserve">2. </w:t>
            </w:r>
            <w:r>
              <w:rPr>
                <w:spacing w:val="-1"/>
              </w:rPr>
              <w:tab/>
              <w:t>convicted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offence(s)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-8"/>
              </w:rPr>
              <w:t xml:space="preserve"> </w:t>
            </w: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Wildlife</w:t>
            </w:r>
            <w:r>
              <w:t xml:space="preserve"> </w:t>
            </w:r>
            <w:r>
              <w:rPr>
                <w:spacing w:val="-1"/>
              </w:rPr>
              <w:t>Legislation?</w:t>
            </w:r>
          </w:p>
        </w:tc>
        <w:tc>
          <w:tcPr>
            <w:tcW w:w="1701" w:type="dxa"/>
            <w:tcBorders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CC7B68" w:rsidRPr="0058762B" w14:paraId="3C795DF4" w14:textId="77777777" w:rsidTr="00B602CE">
              <w:trPr>
                <w:trHeight w:val="557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ECA3" w14:textId="77777777" w:rsidR="00CC7B68" w:rsidRPr="0058762B" w:rsidRDefault="00CC7B68" w:rsidP="00B602CE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1F2B8" w14:textId="77777777" w:rsidR="00CC7B68" w:rsidRPr="0058762B" w:rsidRDefault="00000000" w:rsidP="00B602CE">
                  <w:pPr>
                    <w:pStyle w:val="BodyText"/>
                    <w:kinsoku w:val="0"/>
                    <w:overflowPunct w:val="0"/>
                    <w:spacing w:before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-699864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7B68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CC7B68">
                    <w:rPr>
                      <w:spacing w:val="-1"/>
                    </w:rPr>
                    <w:t xml:space="preserve"> </w:t>
                  </w:r>
                </w:p>
              </w:tc>
            </w:tr>
          </w:tbl>
          <w:p w14:paraId="17161CB4" w14:textId="77777777" w:rsidR="00CC7B68" w:rsidRPr="0058762B" w:rsidRDefault="00CC7B68" w:rsidP="00B602CE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CC7B68" w:rsidRPr="0058762B" w14:paraId="6996175C" w14:textId="77777777" w:rsidTr="00B602CE">
              <w:trPr>
                <w:trHeight w:val="557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7EEAC" w14:textId="77777777" w:rsidR="00CC7B68" w:rsidRPr="0058762B" w:rsidRDefault="00CC7B68" w:rsidP="00B602CE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C08B0" w14:textId="77777777" w:rsidR="00CC7B68" w:rsidRPr="0058762B" w:rsidRDefault="00000000" w:rsidP="00B602CE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1632903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7B68" w:rsidRPr="001A658E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CC7B68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3E0B12F1" w14:textId="77777777" w:rsidR="00CC7B68" w:rsidRPr="0058762B" w:rsidRDefault="00CC7B68" w:rsidP="00B602CE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</w:tr>
      <w:tr w:rsidR="00CC7B68" w:rsidRPr="0058762B" w14:paraId="3388C758" w14:textId="77777777" w:rsidTr="00B602CE">
        <w:tc>
          <w:tcPr>
            <w:tcW w:w="7225" w:type="dxa"/>
          </w:tcPr>
          <w:p w14:paraId="1114D04E" w14:textId="19F00132" w:rsidR="00CC7B68" w:rsidRPr="003F7C53" w:rsidRDefault="00CC7B68" w:rsidP="00B602CE">
            <w:pPr>
              <w:pStyle w:val="BodyText"/>
              <w:kinsoku w:val="0"/>
              <w:overflowPunct w:val="0"/>
              <w:spacing w:before="120" w:after="120"/>
              <w:ind w:left="720" w:hanging="720"/>
            </w:pPr>
            <w:r>
              <w:t xml:space="preserve">3. </w:t>
            </w:r>
            <w:r>
              <w:tab/>
            </w:r>
            <w:r>
              <w:rPr>
                <w:spacing w:val="-1"/>
              </w:rPr>
              <w:t>refused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licence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refused</w:t>
            </w:r>
            <w:r>
              <w:t xml:space="preserve"> or</w:t>
            </w:r>
            <w:r>
              <w:rPr>
                <w:spacing w:val="-1"/>
              </w:rPr>
              <w:t xml:space="preserve"> had</w:t>
            </w:r>
            <w:r>
              <w:t xml:space="preserve"> one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revoked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cancelled?</w:t>
            </w:r>
          </w:p>
        </w:tc>
        <w:tc>
          <w:tcPr>
            <w:tcW w:w="170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804"/>
            </w:tblGrid>
            <w:tr w:rsidR="00CC7B68" w:rsidRPr="0058762B" w14:paraId="430CAF36" w14:textId="77777777" w:rsidTr="00B602CE">
              <w:trPr>
                <w:trHeight w:val="557"/>
              </w:trPr>
              <w:tc>
                <w:tcPr>
                  <w:tcW w:w="780" w:type="dxa"/>
                </w:tcPr>
                <w:p w14:paraId="668802DF" w14:textId="77777777" w:rsidR="00CC7B68" w:rsidRPr="0058762B" w:rsidRDefault="00CC7B68" w:rsidP="00B602CE">
                  <w:pPr>
                    <w:pStyle w:val="BodyText"/>
                    <w:kinsoku w:val="0"/>
                    <w:overflowPunct w:val="0"/>
                    <w:spacing w:before="100" w:beforeAutospacing="1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position w:val="-13"/>
                    </w:rPr>
                    <w:t xml:space="preserve">YES     </w:t>
                  </w:r>
                  <w:r>
                    <w:rPr>
                      <w:position w:val="-13"/>
                    </w:rPr>
                    <w:t xml:space="preserve"> </w:t>
                  </w:r>
                </w:p>
              </w:tc>
              <w:tc>
                <w:tcPr>
                  <w:tcW w:w="1630" w:type="dxa"/>
                </w:tcPr>
                <w:p w14:paraId="0AE30A3E" w14:textId="77777777" w:rsidR="00CC7B68" w:rsidRPr="0058762B" w:rsidRDefault="00000000" w:rsidP="00B602CE">
                  <w:pPr>
                    <w:pStyle w:val="BodyText"/>
                    <w:kinsoku w:val="0"/>
                    <w:overflowPunct w:val="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310533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7B68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CC7B68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58AA776B" w14:textId="77777777" w:rsidR="00CC7B68" w:rsidRPr="0058762B" w:rsidRDefault="00CC7B68" w:rsidP="00B602CE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1125"/>
            </w:tblGrid>
            <w:tr w:rsidR="00CC7B68" w:rsidRPr="0058762B" w14:paraId="338DB69B" w14:textId="77777777" w:rsidTr="00B602CE">
              <w:trPr>
                <w:trHeight w:val="557"/>
              </w:trPr>
              <w:tc>
                <w:tcPr>
                  <w:tcW w:w="704" w:type="dxa"/>
                </w:tcPr>
                <w:p w14:paraId="1EB424AE" w14:textId="77777777" w:rsidR="00CC7B68" w:rsidRPr="0058762B" w:rsidRDefault="00CC7B68" w:rsidP="00B602CE">
                  <w:pPr>
                    <w:pStyle w:val="BodyText"/>
                    <w:kinsoku w:val="0"/>
                    <w:overflowPunct w:val="0"/>
                    <w:spacing w:before="120" w:after="12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pacing w:val="-2"/>
                      <w:position w:val="-13"/>
                    </w:rPr>
                    <w:t>NO</w:t>
                  </w:r>
                </w:p>
              </w:tc>
              <w:tc>
                <w:tcPr>
                  <w:tcW w:w="1554" w:type="dxa"/>
                </w:tcPr>
                <w:p w14:paraId="7FEFF4C2" w14:textId="77777777" w:rsidR="00CC7B68" w:rsidRPr="0058762B" w:rsidRDefault="00000000" w:rsidP="00B602CE">
                  <w:pPr>
                    <w:pStyle w:val="BodyText"/>
                    <w:kinsoku w:val="0"/>
                    <w:overflowPunct w:val="0"/>
                    <w:spacing w:after="120"/>
                    <w:ind w:left="0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Style w:val="Strong"/>
                        <w:b w:val="0"/>
                        <w:bCs w:val="0"/>
                        <w:sz w:val="36"/>
                        <w:szCs w:val="36"/>
                      </w:rPr>
                      <w:id w:val="682715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7B68" w:rsidRPr="001A658E">
                        <w:rPr>
                          <w:rStyle w:val="Strong"/>
                          <w:rFonts w:ascii="MS Gothic" w:eastAsia="MS Gothic" w:hAnsi="MS Gothic" w:hint="eastAsia"/>
                          <w:b w:val="0"/>
                          <w:bCs w:val="0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CC7B68">
                    <w:rPr>
                      <w:spacing w:val="-1"/>
                    </w:rPr>
                    <w:t xml:space="preserve">  </w:t>
                  </w:r>
                </w:p>
              </w:tc>
            </w:tr>
          </w:tbl>
          <w:p w14:paraId="5EA32329" w14:textId="77777777" w:rsidR="00CC7B68" w:rsidRPr="0058762B" w:rsidRDefault="00CC7B68" w:rsidP="00B602CE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16"/>
                <w:szCs w:val="16"/>
              </w:rPr>
            </w:pPr>
          </w:p>
        </w:tc>
      </w:tr>
    </w:tbl>
    <w:p w14:paraId="0ABD3ECD" w14:textId="77777777" w:rsidR="00CC7B68" w:rsidRDefault="00CC7B68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5511F37B" w14:textId="77777777" w:rsidR="00CC7B68" w:rsidRDefault="00CC7B68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007FD636" w14:textId="77777777" w:rsidR="00CC7B68" w:rsidRDefault="00CC7B68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  <w:sectPr w:rsidR="00CC7B68">
          <w:pgSz w:w="11910" w:h="16840"/>
          <w:pgMar w:top="1180" w:right="440" w:bottom="280" w:left="500" w:header="720" w:footer="720" w:gutter="0"/>
          <w:cols w:space="720"/>
          <w:noEndnote/>
        </w:sectPr>
      </w:pPr>
    </w:p>
    <w:p w14:paraId="40AABCDA" w14:textId="77777777" w:rsidR="00D01CB9" w:rsidRDefault="00D01CB9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711BD620" w14:textId="75360EEE" w:rsidR="00D01CB9" w:rsidRDefault="00472DBA" w:rsidP="008B103F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  <w:sectPr w:rsidR="00D01CB9">
          <w:type w:val="continuous"/>
          <w:pgSz w:w="11910" w:h="16840"/>
          <w:pgMar w:top="960" w:right="440" w:bottom="280" w:left="500" w:header="720" w:footer="720" w:gutter="0"/>
          <w:cols w:space="720" w:equalWidth="0">
            <w:col w:w="10970"/>
          </w:cols>
          <w:noEndnote/>
        </w:sect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95A310" wp14:editId="367DC787">
                <wp:extent cx="6790690" cy="5821680"/>
                <wp:effectExtent l="0" t="0" r="10160" b="26670"/>
                <wp:docPr id="127682728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58216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DF20C" w14:textId="77777777" w:rsidR="00D01CB9" w:rsidRDefault="00D01CB9" w:rsidP="0011762B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170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Pr="00ED2606">
                              <w:rPr>
                                <w:b/>
                                <w:bCs/>
                                <w:spacing w:val="-1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details:</w:t>
                            </w:r>
                          </w:p>
                          <w:p w14:paraId="7C69942F" w14:textId="77777777" w:rsidR="00ED2606" w:rsidRDefault="00ED2606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76E8B705" w14:textId="767A49AC" w:rsidR="00ED2606" w:rsidRPr="00ED2606" w:rsidRDefault="00ED2606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5A310" id="Text Box 21" o:spid="_x0000_s1035" type="#_x0000_t202" style="width:534.7pt;height:4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" filled="f" strokeweight=".58pt">
                <v:textbox inset="0,0,0,0">
                  <w:txbxContent>
                    <w:p w14:paraId="304DF20C" w14:textId="77777777" w:rsidR="00D01CB9" w:rsidRDefault="00D01CB9" w:rsidP="0011762B">
                      <w:pPr>
                        <w:pStyle w:val="BodyText"/>
                        <w:kinsoku w:val="0"/>
                        <w:overflowPunct w:val="0"/>
                        <w:spacing w:before="120"/>
                        <w:ind w:left="170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Pr="00ED2606">
                        <w:rPr>
                          <w:b/>
                          <w:bCs/>
                          <w:spacing w:val="-1"/>
                        </w:rPr>
                        <w:t>YES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further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details:</w:t>
                      </w:r>
                    </w:p>
                    <w:p w14:paraId="7C69942F" w14:textId="77777777" w:rsidR="00ED2606" w:rsidRDefault="00ED2606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76E8B705" w14:textId="767A49AC" w:rsidR="00ED2606" w:rsidRPr="00ED2606" w:rsidRDefault="00ED2606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b/>
                          <w:bCs/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F28F25" w14:textId="13131E22" w:rsidR="00D01CB9" w:rsidRDefault="00E96760" w:rsidP="00E96760">
      <w:pPr>
        <w:pStyle w:val="Heading1"/>
        <w:tabs>
          <w:tab w:val="left" w:pos="648"/>
        </w:tabs>
        <w:kinsoku w:val="0"/>
        <w:overflowPunct w:val="0"/>
        <w:spacing w:before="57"/>
        <w:rPr>
          <w:b w:val="0"/>
          <w:bCs w:val="0"/>
        </w:rPr>
      </w:pPr>
      <w:r>
        <w:rPr>
          <w:spacing w:val="-2"/>
        </w:rPr>
        <w:lastRenderedPageBreak/>
        <w:t>11.</w:t>
      </w:r>
      <w:r>
        <w:rPr>
          <w:spacing w:val="-2"/>
        </w:rPr>
        <w:tab/>
      </w:r>
      <w:r w:rsidR="00D01CB9">
        <w:rPr>
          <w:spacing w:val="-2"/>
        </w:rPr>
        <w:t>SUPPORTIVE</w:t>
      </w:r>
      <w:r w:rsidR="00D01CB9">
        <w:t xml:space="preserve"> </w:t>
      </w:r>
      <w:r w:rsidR="00D01CB9">
        <w:rPr>
          <w:spacing w:val="-1"/>
        </w:rPr>
        <w:t>INFORMATION</w:t>
      </w:r>
    </w:p>
    <w:p w14:paraId="1B6A72A8" w14:textId="77777777" w:rsidR="00D01CB9" w:rsidRDefault="00D01CB9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5DBD664E" w14:textId="77777777" w:rsidR="00D01CB9" w:rsidRDefault="00D01CB9">
      <w:pPr>
        <w:pStyle w:val="BodyText"/>
        <w:kinsoku w:val="0"/>
        <w:overflowPunct w:val="0"/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enclose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where </w:t>
      </w:r>
      <w:r>
        <w:rPr>
          <w:b/>
          <w:bCs/>
          <w:spacing w:val="-1"/>
        </w:rPr>
        <w:t>required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to </w:t>
      </w:r>
      <w:r>
        <w:rPr>
          <w:b/>
          <w:bCs/>
          <w:spacing w:val="-1"/>
        </w:rPr>
        <w:t>support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application:</w:t>
      </w:r>
    </w:p>
    <w:p w14:paraId="460A9EEB" w14:textId="77777777" w:rsidR="00D01CB9" w:rsidRDefault="00D01CB9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14:paraId="207F7C62" w14:textId="77777777" w:rsidR="00D01CB9" w:rsidRDefault="00D01CB9">
      <w:pPr>
        <w:pStyle w:val="BodyText"/>
        <w:numPr>
          <w:ilvl w:val="0"/>
          <w:numId w:val="1"/>
        </w:numPr>
        <w:tabs>
          <w:tab w:val="left" w:pos="787"/>
        </w:tabs>
        <w:kinsoku w:val="0"/>
        <w:overflowPunct w:val="0"/>
        <w:ind w:hanging="566"/>
        <w:rPr>
          <w:spacing w:val="-1"/>
        </w:rPr>
      </w:pPr>
      <w:r>
        <w:t xml:space="preserve">A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</w:p>
    <w:p w14:paraId="55D37B5D" w14:textId="77777777" w:rsidR="00D01CB9" w:rsidRDefault="00D01CB9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14:paraId="2D308EBB" w14:textId="1AA52F7C" w:rsidR="00D01CB9" w:rsidRDefault="00B02B27">
      <w:pPr>
        <w:pStyle w:val="BodyText"/>
        <w:numPr>
          <w:ilvl w:val="0"/>
          <w:numId w:val="1"/>
        </w:numPr>
        <w:tabs>
          <w:tab w:val="left" w:pos="787"/>
          <w:tab w:val="left" w:pos="7469"/>
        </w:tabs>
        <w:kinsoku w:val="0"/>
        <w:overflowPunct w:val="0"/>
        <w:spacing w:line="254" w:lineRule="auto"/>
        <w:ind w:right="217" w:hanging="566"/>
      </w:pPr>
      <w:r w:rsidRPr="00187D7F">
        <w:rPr>
          <w:spacing w:val="-1"/>
        </w:rPr>
        <w:t>Operating</w:t>
      </w:r>
      <w:r w:rsidRPr="00187D7F">
        <w:t xml:space="preserve">  </w:t>
      </w:r>
      <w:r w:rsidRPr="00187D7F">
        <w:rPr>
          <w:spacing w:val="9"/>
        </w:rPr>
        <w:t xml:space="preserve"> </w:t>
      </w:r>
      <w:proofErr w:type="gramStart"/>
      <w:r w:rsidRPr="00187D7F">
        <w:rPr>
          <w:spacing w:val="-1"/>
        </w:rPr>
        <w:t>procedures</w:t>
      </w:r>
      <w:r w:rsidRPr="00187D7F">
        <w:t xml:space="preserve">  as</w:t>
      </w:r>
      <w:proofErr w:type="gramEnd"/>
      <w:r w:rsidRPr="00187D7F">
        <w:t xml:space="preserve"> outlined in the Regulations for example</w:t>
      </w:r>
      <w:r>
        <w:t xml:space="preserve"> risk </w:t>
      </w:r>
      <w:proofErr w:type="spellStart"/>
      <w:r>
        <w:t>assesments</w:t>
      </w:r>
      <w:proofErr w:type="spellEnd"/>
      <w:r>
        <w:t>,</w:t>
      </w:r>
      <w:r w:rsidRPr="00187D7F">
        <w:rPr>
          <w:spacing w:val="-1"/>
        </w:rPr>
        <w:t xml:space="preserve"> feeding regimes, </w:t>
      </w:r>
      <w:proofErr w:type="gramStart"/>
      <w:r w:rsidRPr="00187D7F">
        <w:rPr>
          <w:spacing w:val="-1"/>
        </w:rPr>
        <w:t>cleaning</w:t>
      </w:r>
      <w:r w:rsidRPr="00187D7F">
        <w:t xml:space="preserve">  procedures</w:t>
      </w:r>
      <w:proofErr w:type="gramEnd"/>
      <w:r w:rsidRPr="00187D7F">
        <w:rPr>
          <w:spacing w:val="-1"/>
        </w:rPr>
        <w:t>,</w:t>
      </w:r>
      <w:r w:rsidRPr="00187D7F">
        <w:t xml:space="preserve"> transport procedure, </w:t>
      </w:r>
      <w:r w:rsidRPr="00187D7F">
        <w:rPr>
          <w:spacing w:val="-1"/>
        </w:rPr>
        <w:t xml:space="preserve">infection control, emergency procedures </w:t>
      </w:r>
    </w:p>
    <w:p w14:paraId="3AE05DA5" w14:textId="77777777" w:rsidR="00D01CB9" w:rsidRDefault="00D01CB9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4C75683E" w14:textId="6AC47EC4" w:rsidR="00D01CB9" w:rsidRDefault="00472DBA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9D79F94" wp14:editId="10F6E539">
                <wp:extent cx="6790690" cy="2700020"/>
                <wp:effectExtent l="0" t="0" r="0" b="0"/>
                <wp:docPr id="27612905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7000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697767" w14:textId="77777777" w:rsidR="00D01CB9" w:rsidRDefault="00D01CB9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Please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additional supportive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feel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application:</w:t>
                            </w:r>
                          </w:p>
                          <w:p w14:paraId="660749DD" w14:textId="77777777" w:rsidR="00201DC8" w:rsidRDefault="00201DC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449EBEDA" w14:textId="13215695" w:rsidR="00201DC8" w:rsidRDefault="00201DC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79F94" id="Text Box 22" o:spid="_x0000_s1036" type="#_x0000_t202" style="width:534.7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" filled="f" strokeweight=".58pt">
                <v:textbox inset="0,0,0,0">
                  <w:txbxContent>
                    <w:p w14:paraId="21697767" w14:textId="77777777" w:rsidR="00D01CB9" w:rsidRDefault="00D01CB9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Please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additional supportive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feel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application:</w:t>
                      </w:r>
                    </w:p>
                    <w:p w14:paraId="660749DD" w14:textId="77777777" w:rsidR="00201DC8" w:rsidRDefault="00201DC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449EBEDA" w14:textId="13215695" w:rsidR="00201DC8" w:rsidRDefault="00201DC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2D028A" w14:textId="77777777" w:rsidR="00D01CB9" w:rsidRDefault="00D01CB9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0CC7572E" w14:textId="10A79A63" w:rsidR="00D01CB9" w:rsidRDefault="00E96760" w:rsidP="00E96760">
      <w:pPr>
        <w:pStyle w:val="Heading1"/>
        <w:tabs>
          <w:tab w:val="left" w:pos="648"/>
        </w:tabs>
        <w:kinsoku w:val="0"/>
        <w:overflowPunct w:val="0"/>
        <w:spacing w:before="72"/>
        <w:rPr>
          <w:b w:val="0"/>
          <w:bCs w:val="0"/>
        </w:rPr>
      </w:pPr>
      <w:r>
        <w:rPr>
          <w:spacing w:val="-1"/>
        </w:rPr>
        <w:t>12.</w:t>
      </w:r>
      <w:r>
        <w:rPr>
          <w:spacing w:val="-1"/>
        </w:rPr>
        <w:tab/>
      </w:r>
      <w:r w:rsidR="00D01CB9">
        <w:rPr>
          <w:spacing w:val="-1"/>
        </w:rPr>
        <w:t>DECLARATION</w:t>
      </w:r>
    </w:p>
    <w:p w14:paraId="56683A87" w14:textId="77777777" w:rsidR="00D01CB9" w:rsidRDefault="00D01CB9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14:paraId="2399E834" w14:textId="77777777" w:rsidR="005E46AF" w:rsidRDefault="005E46AF" w:rsidP="005E46AF">
      <w:pPr>
        <w:pStyle w:val="BodyText"/>
        <w:kinsoku w:val="0"/>
        <w:overflowPunct w:val="0"/>
        <w:spacing w:before="10"/>
        <w:ind w:left="0"/>
        <w:rPr>
          <w:b/>
          <w:bCs/>
          <w:sz w:val="18"/>
          <w:szCs w:val="18"/>
        </w:rPr>
      </w:pPr>
    </w:p>
    <w:p w14:paraId="626DE948" w14:textId="26ADACAD" w:rsidR="005E46AF" w:rsidRDefault="00000000" w:rsidP="005E46AF">
      <w:pPr>
        <w:pStyle w:val="BodyText"/>
        <w:tabs>
          <w:tab w:val="left" w:pos="787"/>
        </w:tabs>
        <w:kinsoku w:val="0"/>
        <w:overflowPunct w:val="0"/>
        <w:spacing w:line="254" w:lineRule="auto"/>
        <w:ind w:left="1440" w:right="223" w:hanging="653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210700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A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46AF">
        <w:t xml:space="preserve"> </w:t>
      </w:r>
      <w:r w:rsidR="005E46AF">
        <w:tab/>
        <w:t>I</w:t>
      </w:r>
      <w:r w:rsidR="005E46AF">
        <w:rPr>
          <w:spacing w:val="23"/>
        </w:rPr>
        <w:t xml:space="preserve"> </w:t>
      </w:r>
      <w:r w:rsidR="005E46AF">
        <w:t>certify</w:t>
      </w:r>
      <w:r w:rsidR="005E46AF">
        <w:rPr>
          <w:spacing w:val="20"/>
        </w:rPr>
        <w:t xml:space="preserve"> </w:t>
      </w:r>
      <w:r w:rsidR="005E46AF">
        <w:rPr>
          <w:spacing w:val="-1"/>
        </w:rPr>
        <w:t>that</w:t>
      </w:r>
      <w:r w:rsidR="005E46AF">
        <w:rPr>
          <w:spacing w:val="23"/>
        </w:rPr>
        <w:t xml:space="preserve"> </w:t>
      </w:r>
      <w:r w:rsidR="005E46AF">
        <w:t>to</w:t>
      </w:r>
      <w:r w:rsidR="005E46AF">
        <w:rPr>
          <w:spacing w:val="22"/>
        </w:rPr>
        <w:t xml:space="preserve"> </w:t>
      </w:r>
      <w:r w:rsidR="005E46AF">
        <w:t>the</w:t>
      </w:r>
      <w:r w:rsidR="005E46AF">
        <w:rPr>
          <w:spacing w:val="21"/>
        </w:rPr>
        <w:t xml:space="preserve"> </w:t>
      </w:r>
      <w:r w:rsidR="005E46AF">
        <w:rPr>
          <w:spacing w:val="-1"/>
        </w:rPr>
        <w:t>best</w:t>
      </w:r>
      <w:r w:rsidR="005E46AF">
        <w:rPr>
          <w:spacing w:val="23"/>
        </w:rPr>
        <w:t xml:space="preserve"> </w:t>
      </w:r>
      <w:r w:rsidR="005E46AF">
        <w:rPr>
          <w:spacing w:val="-2"/>
        </w:rPr>
        <w:t>of</w:t>
      </w:r>
      <w:r w:rsidR="005E46AF">
        <w:rPr>
          <w:spacing w:val="25"/>
        </w:rPr>
        <w:t xml:space="preserve"> </w:t>
      </w:r>
      <w:r w:rsidR="005E46AF">
        <w:t>my</w:t>
      </w:r>
      <w:r w:rsidR="005E46AF">
        <w:rPr>
          <w:spacing w:val="20"/>
        </w:rPr>
        <w:t xml:space="preserve"> </w:t>
      </w:r>
      <w:r w:rsidR="005E46AF">
        <w:rPr>
          <w:spacing w:val="-1"/>
        </w:rPr>
        <w:t>knowledge</w:t>
      </w:r>
      <w:r w:rsidR="005E46AF">
        <w:rPr>
          <w:spacing w:val="22"/>
        </w:rPr>
        <w:t xml:space="preserve"> </w:t>
      </w:r>
      <w:r w:rsidR="005E46AF">
        <w:rPr>
          <w:spacing w:val="-1"/>
        </w:rPr>
        <w:t>and</w:t>
      </w:r>
      <w:r w:rsidR="005E46AF">
        <w:rPr>
          <w:spacing w:val="22"/>
        </w:rPr>
        <w:t xml:space="preserve"> </w:t>
      </w:r>
      <w:r w:rsidR="005E46AF">
        <w:rPr>
          <w:spacing w:val="-1"/>
        </w:rPr>
        <w:t>belief,</w:t>
      </w:r>
      <w:r w:rsidR="005E46AF">
        <w:rPr>
          <w:spacing w:val="21"/>
        </w:rPr>
        <w:t xml:space="preserve"> </w:t>
      </w:r>
      <w:r w:rsidR="005E46AF">
        <w:t>the</w:t>
      </w:r>
      <w:r w:rsidR="005E46AF">
        <w:rPr>
          <w:spacing w:val="21"/>
        </w:rPr>
        <w:t xml:space="preserve"> </w:t>
      </w:r>
      <w:r w:rsidR="005E46AF">
        <w:rPr>
          <w:spacing w:val="-1"/>
        </w:rPr>
        <w:t>above</w:t>
      </w:r>
      <w:r w:rsidR="005E46AF">
        <w:rPr>
          <w:spacing w:val="22"/>
        </w:rPr>
        <w:t xml:space="preserve"> </w:t>
      </w:r>
      <w:r w:rsidR="005E46AF">
        <w:rPr>
          <w:spacing w:val="-1"/>
        </w:rPr>
        <w:t>particulars</w:t>
      </w:r>
      <w:r w:rsidR="005E46AF">
        <w:rPr>
          <w:spacing w:val="23"/>
        </w:rPr>
        <w:t xml:space="preserve"> </w:t>
      </w:r>
      <w:r w:rsidR="005E46AF">
        <w:t>are</w:t>
      </w:r>
      <w:r w:rsidR="005E46AF">
        <w:rPr>
          <w:spacing w:val="22"/>
        </w:rPr>
        <w:t xml:space="preserve"> </w:t>
      </w:r>
      <w:r w:rsidR="005E46AF">
        <w:rPr>
          <w:spacing w:val="-1"/>
        </w:rPr>
        <w:t>true</w:t>
      </w:r>
      <w:r w:rsidR="005E46AF">
        <w:rPr>
          <w:spacing w:val="21"/>
        </w:rPr>
        <w:t xml:space="preserve"> </w:t>
      </w:r>
      <w:r w:rsidR="005E46AF">
        <w:rPr>
          <w:spacing w:val="-1"/>
        </w:rPr>
        <w:t>and</w:t>
      </w:r>
      <w:r w:rsidR="005E46AF">
        <w:rPr>
          <w:spacing w:val="30"/>
        </w:rPr>
        <w:t xml:space="preserve"> </w:t>
      </w:r>
      <w:r w:rsidR="005E46AF">
        <w:rPr>
          <w:spacing w:val="-1"/>
        </w:rPr>
        <w:t>apply</w:t>
      </w:r>
      <w:r w:rsidR="005E46AF">
        <w:rPr>
          <w:spacing w:val="20"/>
        </w:rPr>
        <w:t xml:space="preserve"> </w:t>
      </w:r>
      <w:r w:rsidR="005E46AF">
        <w:rPr>
          <w:spacing w:val="1"/>
        </w:rPr>
        <w:t>for</w:t>
      </w:r>
      <w:r w:rsidR="005E46AF">
        <w:rPr>
          <w:spacing w:val="20"/>
        </w:rPr>
        <w:t xml:space="preserve"> </w:t>
      </w:r>
      <w:r w:rsidR="005E46AF">
        <w:t>a</w:t>
      </w:r>
      <w:r w:rsidR="005E46AF">
        <w:rPr>
          <w:spacing w:val="49"/>
        </w:rPr>
        <w:t xml:space="preserve"> </w:t>
      </w:r>
      <w:r w:rsidR="005E46AF">
        <w:rPr>
          <w:spacing w:val="-1"/>
        </w:rPr>
        <w:t>licence</w:t>
      </w:r>
      <w:r w:rsidR="005E46AF">
        <w:t xml:space="preserve"> at the </w:t>
      </w:r>
      <w:r w:rsidR="005E46AF">
        <w:rPr>
          <w:spacing w:val="-1"/>
        </w:rPr>
        <w:t>premises,</w:t>
      </w:r>
      <w:r w:rsidR="005E46AF">
        <w:rPr>
          <w:spacing w:val="-3"/>
        </w:rPr>
        <w:t xml:space="preserve"> </w:t>
      </w:r>
      <w:r w:rsidR="005E46AF">
        <w:t xml:space="preserve">as </w:t>
      </w:r>
      <w:r w:rsidR="005E46AF">
        <w:rPr>
          <w:spacing w:val="-1"/>
        </w:rPr>
        <w:t>specified, under</w:t>
      </w:r>
      <w:r w:rsidR="005E46AF">
        <w:rPr>
          <w:spacing w:val="-3"/>
        </w:rPr>
        <w:t xml:space="preserve"> </w:t>
      </w:r>
      <w:r w:rsidR="005E46AF">
        <w:t xml:space="preserve">the </w:t>
      </w:r>
      <w:r w:rsidR="005E46AF">
        <w:rPr>
          <w:spacing w:val="-1"/>
        </w:rPr>
        <w:t>LAIA</w:t>
      </w:r>
      <w:r w:rsidR="005E46AF">
        <w:t xml:space="preserve"> </w:t>
      </w:r>
      <w:r w:rsidR="005E46AF">
        <w:rPr>
          <w:spacing w:val="-1"/>
        </w:rPr>
        <w:t>Regulations.</w:t>
      </w:r>
    </w:p>
    <w:p w14:paraId="2D9B598E" w14:textId="77777777" w:rsidR="005E46AF" w:rsidRDefault="005E46AF" w:rsidP="005E46AF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3BC773BA" w14:textId="7B0B3B96" w:rsidR="005E46AF" w:rsidRDefault="00000000" w:rsidP="005E46AF">
      <w:pPr>
        <w:pStyle w:val="BodyText"/>
        <w:tabs>
          <w:tab w:val="left" w:pos="787"/>
        </w:tabs>
        <w:kinsoku w:val="0"/>
        <w:overflowPunct w:val="0"/>
        <w:spacing w:line="254" w:lineRule="auto"/>
        <w:ind w:left="1440" w:right="223" w:hanging="653"/>
        <w:rPr>
          <w:spacing w:val="-2"/>
        </w:rPr>
      </w:pPr>
      <w:sdt>
        <w:sdtPr>
          <w:rPr>
            <w:rStyle w:val="Strong"/>
            <w:sz w:val="28"/>
            <w:szCs w:val="28"/>
          </w:rPr>
          <w:id w:val="-14705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A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46AF">
        <w:t xml:space="preserve"> </w:t>
      </w:r>
      <w:r w:rsidR="005E46AF">
        <w:tab/>
        <w:t>I</w:t>
      </w:r>
      <w:r w:rsidR="005E46AF">
        <w:rPr>
          <w:spacing w:val="11"/>
        </w:rPr>
        <w:t xml:space="preserve"> </w:t>
      </w:r>
      <w:r w:rsidR="00267FC3">
        <w:t xml:space="preserve">have read and understood </w:t>
      </w:r>
      <w:r w:rsidR="005E46AF">
        <w:t>the</w:t>
      </w:r>
      <w:r w:rsidR="005E46AF">
        <w:rPr>
          <w:spacing w:val="9"/>
        </w:rPr>
        <w:t xml:space="preserve"> </w:t>
      </w:r>
      <w:r w:rsidR="005E46AF">
        <w:rPr>
          <w:spacing w:val="-2"/>
        </w:rPr>
        <w:t>legislative</w:t>
      </w:r>
      <w:r w:rsidR="005E46AF">
        <w:rPr>
          <w:spacing w:val="10"/>
        </w:rPr>
        <w:t xml:space="preserve"> </w:t>
      </w:r>
      <w:r w:rsidR="005E46AF">
        <w:rPr>
          <w:spacing w:val="-1"/>
        </w:rPr>
        <w:t>requirement,</w:t>
      </w:r>
      <w:r w:rsidR="005E46AF">
        <w:rPr>
          <w:spacing w:val="11"/>
        </w:rPr>
        <w:t xml:space="preserve"> </w:t>
      </w:r>
      <w:r w:rsidR="005E46AF">
        <w:rPr>
          <w:spacing w:val="-1"/>
        </w:rPr>
        <w:t>licensing</w:t>
      </w:r>
      <w:r w:rsidR="005E46AF">
        <w:rPr>
          <w:spacing w:val="12"/>
        </w:rPr>
        <w:t xml:space="preserve"> </w:t>
      </w:r>
      <w:r w:rsidR="005E46AF">
        <w:rPr>
          <w:spacing w:val="-1"/>
        </w:rPr>
        <w:t>conditions</w:t>
      </w:r>
      <w:r w:rsidR="005E46AF">
        <w:rPr>
          <w:spacing w:val="10"/>
        </w:rPr>
        <w:t xml:space="preserve"> </w:t>
      </w:r>
      <w:r w:rsidR="005E46AF">
        <w:rPr>
          <w:spacing w:val="-1"/>
        </w:rPr>
        <w:t>and</w:t>
      </w:r>
      <w:r w:rsidR="005E46AF">
        <w:rPr>
          <w:spacing w:val="10"/>
        </w:rPr>
        <w:t xml:space="preserve"> </w:t>
      </w:r>
      <w:r w:rsidR="005E46AF">
        <w:rPr>
          <w:spacing w:val="-1"/>
        </w:rPr>
        <w:t>associated</w:t>
      </w:r>
      <w:r w:rsidR="005E46AF">
        <w:rPr>
          <w:spacing w:val="8"/>
        </w:rPr>
        <w:t xml:space="preserve"> </w:t>
      </w:r>
      <w:r w:rsidR="005E46AF">
        <w:rPr>
          <w:spacing w:val="-1"/>
        </w:rPr>
        <w:t>guidance</w:t>
      </w:r>
      <w:r w:rsidR="005E46AF">
        <w:rPr>
          <w:spacing w:val="9"/>
        </w:rPr>
        <w:t xml:space="preserve"> </w:t>
      </w:r>
      <w:r w:rsidR="005E46AF">
        <w:rPr>
          <w:spacing w:val="-1"/>
        </w:rPr>
        <w:t>in</w:t>
      </w:r>
      <w:r w:rsidR="005E46AF">
        <w:rPr>
          <w:spacing w:val="10"/>
        </w:rPr>
        <w:t xml:space="preserve"> </w:t>
      </w:r>
      <w:r w:rsidR="005E46AF">
        <w:rPr>
          <w:spacing w:val="-1"/>
        </w:rPr>
        <w:t>relation</w:t>
      </w:r>
      <w:r w:rsidR="005E46AF">
        <w:rPr>
          <w:spacing w:val="10"/>
        </w:rPr>
        <w:t xml:space="preserve"> </w:t>
      </w:r>
      <w:r w:rsidR="005E46AF">
        <w:rPr>
          <w:spacing w:val="-1"/>
        </w:rPr>
        <w:t>to</w:t>
      </w:r>
      <w:r w:rsidR="005E46AF">
        <w:rPr>
          <w:spacing w:val="75"/>
        </w:rPr>
        <w:t xml:space="preserve"> </w:t>
      </w:r>
      <w:r w:rsidR="005E46AF">
        <w:t xml:space="preserve">such </w:t>
      </w:r>
      <w:r w:rsidR="005E46AF">
        <w:rPr>
          <w:spacing w:val="-2"/>
        </w:rPr>
        <w:t>activities.</w:t>
      </w:r>
    </w:p>
    <w:p w14:paraId="6BFCC1F8" w14:textId="77777777" w:rsidR="005E46AF" w:rsidRDefault="005E46AF" w:rsidP="005E46AF">
      <w:pPr>
        <w:pStyle w:val="BodyText"/>
        <w:tabs>
          <w:tab w:val="left" w:pos="787"/>
        </w:tabs>
        <w:kinsoku w:val="0"/>
        <w:overflowPunct w:val="0"/>
        <w:spacing w:line="254" w:lineRule="auto"/>
        <w:ind w:left="787" w:right="223"/>
        <w:rPr>
          <w:spacing w:val="-2"/>
        </w:rPr>
      </w:pPr>
    </w:p>
    <w:p w14:paraId="7A108CC8" w14:textId="46B5DB56" w:rsidR="005E46AF" w:rsidRDefault="00000000" w:rsidP="005E46AF">
      <w:pPr>
        <w:pStyle w:val="BodyText"/>
        <w:tabs>
          <w:tab w:val="left" w:pos="851"/>
        </w:tabs>
        <w:kinsoku w:val="0"/>
        <w:overflowPunct w:val="0"/>
        <w:ind w:left="786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-126800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A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46AF">
        <w:rPr>
          <w:spacing w:val="-1"/>
        </w:rPr>
        <w:t xml:space="preserve"> </w:t>
      </w:r>
      <w:r w:rsidR="005E46AF">
        <w:rPr>
          <w:spacing w:val="-1"/>
        </w:rPr>
        <w:tab/>
        <w:t>Enclose</w:t>
      </w:r>
      <w:r w:rsidR="005E46AF">
        <w:t xml:space="preserve"> a copy</w:t>
      </w:r>
      <w:r w:rsidR="005E46AF">
        <w:rPr>
          <w:spacing w:val="-2"/>
        </w:rPr>
        <w:t xml:space="preserve"> of</w:t>
      </w:r>
      <w:r w:rsidR="005E46AF">
        <w:rPr>
          <w:spacing w:val="2"/>
        </w:rPr>
        <w:t xml:space="preserve"> </w:t>
      </w:r>
      <w:r w:rsidR="005E46AF">
        <w:rPr>
          <w:spacing w:val="-1"/>
        </w:rPr>
        <w:t>any management/training</w:t>
      </w:r>
      <w:r w:rsidR="005E46AF">
        <w:t xml:space="preserve"> </w:t>
      </w:r>
      <w:r w:rsidR="005E46AF">
        <w:rPr>
          <w:spacing w:val="-1"/>
        </w:rPr>
        <w:t>certificates</w:t>
      </w:r>
      <w:r w:rsidR="005E46AF">
        <w:rPr>
          <w:spacing w:val="3"/>
        </w:rPr>
        <w:t xml:space="preserve"> </w:t>
      </w:r>
      <w:r w:rsidR="005E46AF">
        <w:rPr>
          <w:spacing w:val="-1"/>
        </w:rPr>
        <w:t>and/or certificate</w:t>
      </w:r>
      <w:r w:rsidR="005E46AF">
        <w:rPr>
          <w:spacing w:val="-2"/>
        </w:rPr>
        <w:t xml:space="preserve"> of</w:t>
      </w:r>
      <w:r w:rsidR="005E46AF">
        <w:rPr>
          <w:spacing w:val="2"/>
        </w:rPr>
        <w:t xml:space="preserve"> </w:t>
      </w:r>
      <w:r w:rsidR="005E46AF">
        <w:rPr>
          <w:spacing w:val="-2"/>
        </w:rPr>
        <w:t xml:space="preserve">liability </w:t>
      </w:r>
      <w:r w:rsidR="005E46AF">
        <w:rPr>
          <w:spacing w:val="-1"/>
        </w:rPr>
        <w:t>insurance</w:t>
      </w:r>
    </w:p>
    <w:p w14:paraId="6DAF89EC" w14:textId="77777777" w:rsidR="005E46AF" w:rsidRDefault="005E46AF" w:rsidP="005E46AF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024B1D65" w14:textId="0F7F1E75" w:rsidR="005E46AF" w:rsidRDefault="00000000" w:rsidP="005E46AF">
      <w:pPr>
        <w:pStyle w:val="BodyText"/>
        <w:tabs>
          <w:tab w:val="left" w:pos="787"/>
        </w:tabs>
        <w:kinsoku w:val="0"/>
        <w:overflowPunct w:val="0"/>
        <w:ind w:left="1440" w:hanging="653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89601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AF" w:rsidRPr="00ED701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46AF">
        <w:t xml:space="preserve"> </w:t>
      </w:r>
      <w:r w:rsidR="005E46AF">
        <w:tab/>
        <w:t>I</w:t>
      </w:r>
      <w:r w:rsidR="005E46AF">
        <w:rPr>
          <w:spacing w:val="2"/>
        </w:rPr>
        <w:t xml:space="preserve"> </w:t>
      </w:r>
      <w:r w:rsidR="005E46AF">
        <w:rPr>
          <w:spacing w:val="-1"/>
        </w:rPr>
        <w:t>agree</w:t>
      </w:r>
      <w:r w:rsidR="005E46AF">
        <w:rPr>
          <w:spacing w:val="-2"/>
        </w:rPr>
        <w:t xml:space="preserve"> </w:t>
      </w:r>
      <w:r w:rsidR="005E46AF">
        <w:t>to pay</w:t>
      </w:r>
      <w:r w:rsidR="005E46AF">
        <w:rPr>
          <w:spacing w:val="-2"/>
        </w:rPr>
        <w:t xml:space="preserve"> </w:t>
      </w:r>
      <w:r w:rsidR="005E46AF">
        <w:t>the</w:t>
      </w:r>
      <w:r w:rsidR="005E46AF">
        <w:rPr>
          <w:spacing w:val="-2"/>
        </w:rPr>
        <w:t xml:space="preserve"> </w:t>
      </w:r>
      <w:r w:rsidR="005E46AF">
        <w:rPr>
          <w:spacing w:val="-1"/>
        </w:rPr>
        <w:t>appropriate</w:t>
      </w:r>
      <w:r w:rsidR="005E46AF">
        <w:t xml:space="preserve"> </w:t>
      </w:r>
      <w:r w:rsidR="005E46AF">
        <w:rPr>
          <w:spacing w:val="-1"/>
        </w:rPr>
        <w:t>licence</w:t>
      </w:r>
      <w:r w:rsidR="005E46AF">
        <w:rPr>
          <w:spacing w:val="-2"/>
        </w:rPr>
        <w:t xml:space="preserve"> </w:t>
      </w:r>
      <w:r w:rsidR="005E46AF">
        <w:rPr>
          <w:spacing w:val="-1"/>
        </w:rPr>
        <w:t>fees.  N</w:t>
      </w:r>
      <w:r w:rsidR="00267FC3">
        <w:rPr>
          <w:spacing w:val="-1"/>
        </w:rPr>
        <w:t>OTE:</w:t>
      </w:r>
      <w:r w:rsidR="005E46AF">
        <w:rPr>
          <w:spacing w:val="-1"/>
        </w:rPr>
        <w:t xml:space="preserve"> payment can only be made by a debit /credit card via an online link which will be sent to you when we have received your application.</w:t>
      </w:r>
    </w:p>
    <w:p w14:paraId="16B36C82" w14:textId="77777777" w:rsidR="005E46AF" w:rsidRDefault="005E46AF" w:rsidP="005E46AF">
      <w:pPr>
        <w:pStyle w:val="ListParagraph"/>
        <w:rPr>
          <w:spacing w:val="-1"/>
        </w:rPr>
      </w:pPr>
    </w:p>
    <w:p w14:paraId="7C566F46" w14:textId="1AC015EB" w:rsidR="005E46AF" w:rsidRDefault="00000000" w:rsidP="005E46AF">
      <w:pPr>
        <w:pStyle w:val="BodyText"/>
        <w:tabs>
          <w:tab w:val="left" w:pos="787"/>
        </w:tabs>
        <w:kinsoku w:val="0"/>
        <w:overflowPunct w:val="0"/>
        <w:ind w:left="1440" w:hanging="653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-100057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6AF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46AF">
        <w:rPr>
          <w:spacing w:val="-1"/>
        </w:rPr>
        <w:t xml:space="preserve"> </w:t>
      </w:r>
      <w:r w:rsidR="005E46AF">
        <w:rPr>
          <w:spacing w:val="-1"/>
        </w:rPr>
        <w:tab/>
        <w:t>I agree to the Council sharing information with relevant agencies such as the Council’s appointed Vet.</w:t>
      </w:r>
    </w:p>
    <w:p w14:paraId="1AF7BC2E" w14:textId="77777777" w:rsidR="005E46AF" w:rsidRDefault="005E46AF" w:rsidP="005E46AF">
      <w:pPr>
        <w:pStyle w:val="BodyText"/>
        <w:kinsoku w:val="0"/>
        <w:overflowPunct w:val="0"/>
        <w:ind w:left="0"/>
      </w:pPr>
    </w:p>
    <w:p w14:paraId="2CFAEBFB" w14:textId="77777777" w:rsidR="005E46AF" w:rsidRPr="00B8260F" w:rsidRDefault="005E46AF" w:rsidP="005E46AF">
      <w:pPr>
        <w:kinsoku w:val="0"/>
        <w:overflowPunct w:val="0"/>
        <w:rPr>
          <w:rFonts w:ascii="Arial" w:hAnsi="Arial" w:cs="Arial"/>
          <w:sz w:val="22"/>
          <w:szCs w:val="22"/>
        </w:rPr>
      </w:pPr>
    </w:p>
    <w:p w14:paraId="313BC9A9" w14:textId="77777777" w:rsidR="005E46AF" w:rsidRPr="00B8260F" w:rsidRDefault="005E46AF" w:rsidP="005E46AF">
      <w:pPr>
        <w:kinsoku w:val="0"/>
        <w:overflowPunct w:val="0"/>
        <w:ind w:left="220"/>
        <w:rPr>
          <w:rFonts w:ascii="Arial" w:hAnsi="Arial" w:cs="Arial"/>
          <w:spacing w:val="-1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3407"/>
        <w:gridCol w:w="709"/>
        <w:gridCol w:w="4327"/>
      </w:tblGrid>
      <w:tr w:rsidR="005E46AF" w:rsidRPr="00B8260F" w14:paraId="371860FF" w14:textId="77777777" w:rsidTr="00B602CE">
        <w:trPr>
          <w:trHeight w:hRule="exact" w:val="628"/>
        </w:trPr>
        <w:tc>
          <w:tcPr>
            <w:tcW w:w="1874" w:type="dxa"/>
          </w:tcPr>
          <w:p w14:paraId="5DB42B30" w14:textId="77777777" w:rsidR="005E46AF" w:rsidRPr="00B8260F" w:rsidRDefault="005E46AF" w:rsidP="00B602CE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  <w:r w:rsidRPr="00B8260F">
              <w:rPr>
                <w:rFonts w:ascii="Arial" w:hAnsi="Arial" w:cs="Arial"/>
                <w:spacing w:val="-1"/>
              </w:rPr>
              <w:t>Signed</w:t>
            </w:r>
          </w:p>
        </w:tc>
        <w:tc>
          <w:tcPr>
            <w:tcW w:w="3407" w:type="dxa"/>
          </w:tcPr>
          <w:p w14:paraId="63E9C5A0" w14:textId="77777777" w:rsidR="005E46AF" w:rsidRPr="00B8260F" w:rsidRDefault="005E46AF" w:rsidP="005C7BD6">
            <w:pPr>
              <w:kinsoku w:val="0"/>
              <w:overflowPunct w:val="0"/>
              <w:spacing w:before="120"/>
              <w:ind w:left="170" w:right="10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A4F6843" w14:textId="77777777" w:rsidR="005E46AF" w:rsidRPr="00B8260F" w:rsidRDefault="005E46AF" w:rsidP="00B602CE">
            <w:pPr>
              <w:spacing w:before="120"/>
              <w:rPr>
                <w:rFonts w:ascii="Arial" w:hAnsi="Arial" w:cs="Arial"/>
              </w:rPr>
            </w:pPr>
            <w:r w:rsidRPr="00B8260F">
              <w:rPr>
                <w:rFonts w:ascii="Arial" w:hAnsi="Arial" w:cs="Arial"/>
                <w:spacing w:val="-1"/>
              </w:rPr>
              <w:t xml:space="preserve">  Date</w:t>
            </w:r>
          </w:p>
        </w:tc>
        <w:tc>
          <w:tcPr>
            <w:tcW w:w="4327" w:type="dxa"/>
          </w:tcPr>
          <w:p w14:paraId="735FA3B6" w14:textId="77777777" w:rsidR="005E46AF" w:rsidRPr="00B8260F" w:rsidRDefault="005E46AF" w:rsidP="005C7BD6">
            <w:pPr>
              <w:ind w:left="283"/>
            </w:pPr>
          </w:p>
        </w:tc>
      </w:tr>
      <w:tr w:rsidR="005E46AF" w:rsidRPr="00B8260F" w14:paraId="3DBDBB72" w14:textId="77777777" w:rsidTr="00B602CE">
        <w:trPr>
          <w:trHeight w:hRule="exact" w:val="628"/>
        </w:trPr>
        <w:tc>
          <w:tcPr>
            <w:tcW w:w="1874" w:type="dxa"/>
          </w:tcPr>
          <w:p w14:paraId="3D4DF56C" w14:textId="77777777" w:rsidR="005E46AF" w:rsidRPr="00B8260F" w:rsidRDefault="005E46AF" w:rsidP="00B602CE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  <w:spacing w:val="-1"/>
              </w:rPr>
            </w:pPr>
            <w:r w:rsidRPr="00B8260F">
              <w:rPr>
                <w:rFonts w:ascii="Arial" w:hAnsi="Arial" w:cs="Arial"/>
                <w:spacing w:val="-1"/>
              </w:rPr>
              <w:t xml:space="preserve">Designation </w:t>
            </w:r>
          </w:p>
        </w:tc>
        <w:tc>
          <w:tcPr>
            <w:tcW w:w="8443" w:type="dxa"/>
            <w:gridSpan w:val="3"/>
          </w:tcPr>
          <w:p w14:paraId="72CD0174" w14:textId="77777777" w:rsidR="005E46AF" w:rsidRPr="00B8260F" w:rsidRDefault="005E46AF" w:rsidP="00B602CE">
            <w:pPr>
              <w:spacing w:before="120"/>
              <w:ind w:left="170"/>
              <w:rPr>
                <w:rFonts w:ascii="Arial" w:hAnsi="Arial" w:cs="Arial"/>
              </w:rPr>
            </w:pPr>
          </w:p>
        </w:tc>
      </w:tr>
    </w:tbl>
    <w:p w14:paraId="60ACD7AA" w14:textId="77777777" w:rsidR="005E46AF" w:rsidRPr="00B8260F" w:rsidRDefault="005E46AF" w:rsidP="005E46AF">
      <w:pPr>
        <w:kinsoku w:val="0"/>
        <w:overflowPunct w:val="0"/>
        <w:spacing w:before="10"/>
        <w:rPr>
          <w:rFonts w:ascii="Arial" w:hAnsi="Arial" w:cs="Arial"/>
          <w:sz w:val="21"/>
          <w:szCs w:val="21"/>
        </w:rPr>
      </w:pPr>
    </w:p>
    <w:p w14:paraId="61DA7EA1" w14:textId="77777777" w:rsidR="005E46AF" w:rsidRPr="00B8260F" w:rsidRDefault="005E46AF" w:rsidP="005E46AF">
      <w:pPr>
        <w:tabs>
          <w:tab w:val="left" w:pos="1180"/>
        </w:tabs>
        <w:kinsoku w:val="0"/>
        <w:overflowPunct w:val="0"/>
        <w:ind w:left="100" w:firstLine="184"/>
        <w:rPr>
          <w:rFonts w:ascii="Arial" w:hAnsi="Arial" w:cs="Arial"/>
          <w:b/>
          <w:bCs/>
          <w:sz w:val="20"/>
          <w:szCs w:val="20"/>
          <w:lang w:eastAsia="en-US"/>
        </w:rPr>
      </w:pPr>
      <w:r w:rsidRPr="00B8260F">
        <w:rPr>
          <w:rFonts w:ascii="Arial" w:hAnsi="Arial" w:cs="Arial"/>
          <w:spacing w:val="-1"/>
          <w:sz w:val="22"/>
          <w:szCs w:val="22"/>
        </w:rPr>
        <w:t>Send</w:t>
      </w:r>
      <w:r w:rsidRPr="00B8260F">
        <w:rPr>
          <w:rFonts w:ascii="Arial" w:hAnsi="Arial" w:cs="Arial"/>
          <w:sz w:val="22"/>
          <w:szCs w:val="22"/>
        </w:rPr>
        <w:t xml:space="preserve"> </w:t>
      </w:r>
      <w:r w:rsidRPr="00B8260F">
        <w:rPr>
          <w:rFonts w:ascii="Arial" w:hAnsi="Arial" w:cs="Arial"/>
          <w:spacing w:val="-1"/>
          <w:sz w:val="22"/>
          <w:szCs w:val="22"/>
        </w:rPr>
        <w:t>to:</w:t>
      </w:r>
      <w:r w:rsidRPr="00B8260F">
        <w:rPr>
          <w:rFonts w:ascii="Arial" w:hAnsi="Arial" w:cs="Arial"/>
          <w:spacing w:val="-1"/>
          <w:sz w:val="22"/>
          <w:szCs w:val="22"/>
        </w:rPr>
        <w:tab/>
        <w:t xml:space="preserve"> </w:t>
      </w:r>
      <w:r w:rsidRPr="00B8260F">
        <w:rPr>
          <w:rFonts w:ascii="Arial" w:hAnsi="Arial" w:cs="Arial"/>
          <w:b/>
          <w:bCs/>
          <w:lang w:eastAsia="en-US"/>
        </w:rPr>
        <w:t>Department of Place</w:t>
      </w:r>
    </w:p>
    <w:p w14:paraId="1638D995" w14:textId="77777777" w:rsidR="005E46AF" w:rsidRPr="00B8260F" w:rsidRDefault="005E46AF" w:rsidP="005E46A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Environmental Health</w:t>
      </w:r>
    </w:p>
    <w:p w14:paraId="1DFFDC9B" w14:textId="77777777" w:rsidR="005E46AF" w:rsidRPr="00B8260F" w:rsidRDefault="005E46AF" w:rsidP="005E46A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5</w:t>
      </w:r>
      <w:r w:rsidRPr="00B8260F">
        <w:rPr>
          <w:rFonts w:ascii="Arial" w:hAnsi="Arial" w:cs="Arial"/>
          <w:vertAlign w:val="superscript"/>
          <w:lang w:eastAsia="en-US"/>
        </w:rPr>
        <w:t>th</w:t>
      </w:r>
      <w:r w:rsidRPr="00B8260F">
        <w:rPr>
          <w:rFonts w:ascii="Arial" w:hAnsi="Arial" w:cs="Arial"/>
          <w:lang w:eastAsia="en-US"/>
        </w:rPr>
        <w:t xml:space="preserve"> Floor, Britannia House</w:t>
      </w:r>
    </w:p>
    <w:p w14:paraId="7BBEF7FA" w14:textId="77777777" w:rsidR="005E46AF" w:rsidRPr="00B8260F" w:rsidRDefault="005E46AF" w:rsidP="005E46A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B8260F">
        <w:rPr>
          <w:rFonts w:ascii="Arial" w:hAnsi="Arial" w:cs="Arial"/>
          <w:lang w:eastAsia="en-US"/>
        </w:rPr>
        <w:t>Hall Ings, Bradford, BD1 1HX</w:t>
      </w:r>
    </w:p>
    <w:p w14:paraId="683C3192" w14:textId="77777777" w:rsidR="005E46AF" w:rsidRPr="00B8260F" w:rsidRDefault="005E46AF" w:rsidP="005E46AF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</w:p>
    <w:p w14:paraId="1DB380D0" w14:textId="05357435" w:rsidR="00D01CB9" w:rsidRPr="00B90715" w:rsidRDefault="005E46AF" w:rsidP="00B90715">
      <w:pPr>
        <w:widowControl/>
        <w:tabs>
          <w:tab w:val="left" w:pos="-1440"/>
          <w:tab w:val="left" w:pos="-720"/>
          <w:tab w:val="left" w:pos="0"/>
          <w:tab w:val="left" w:pos="612"/>
          <w:tab w:val="left" w:pos="9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left="1276" w:hanging="10800"/>
        <w:rPr>
          <w:b/>
          <w:bCs/>
          <w:sz w:val="19"/>
          <w:szCs w:val="19"/>
        </w:rPr>
      </w:pPr>
      <w:r w:rsidRPr="00B8260F">
        <w:rPr>
          <w:rFonts w:ascii="Arial" w:hAnsi="Arial" w:cs="Arial"/>
          <w:lang w:eastAsia="en-US"/>
        </w:rPr>
        <w:t>Email:</w:t>
      </w:r>
      <w:r w:rsidRPr="00B8260F">
        <w:rPr>
          <w:rFonts w:ascii="Arial" w:hAnsi="Arial" w:cs="Arial"/>
          <w:lang w:eastAsia="en-US"/>
        </w:rPr>
        <w:tab/>
      </w:r>
      <w:proofErr w:type="spellStart"/>
      <w:proofErr w:type="gramStart"/>
      <w:r w:rsidRPr="00B8260F">
        <w:rPr>
          <w:rFonts w:ascii="Arial" w:hAnsi="Arial" w:cs="Arial"/>
          <w:lang w:eastAsia="en-US"/>
        </w:rPr>
        <w:t>eh.a</w:t>
      </w:r>
      <w:proofErr w:type="spellEnd"/>
      <w:proofErr w:type="gramEnd"/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</w:r>
      <w:r w:rsidRPr="00B8260F">
        <w:rPr>
          <w:rFonts w:ascii="Arial" w:hAnsi="Arial" w:cs="Arial"/>
          <w:lang w:eastAsia="en-US"/>
        </w:rPr>
        <w:tab/>
        <w:t>eh.admin@bradford.gov.uk</w:t>
      </w:r>
    </w:p>
    <w:sectPr w:rsidR="00D01CB9" w:rsidRPr="00B90715">
      <w:pgSz w:w="11910" w:h="16840"/>
      <w:pgMar w:top="1180" w:right="500" w:bottom="280" w:left="500" w:header="720" w:footer="720" w:gutter="0"/>
      <w:cols w:space="720" w:equalWidth="0">
        <w:col w:w="109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03"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□"/>
      <w:lvlJc w:val="left"/>
      <w:pPr>
        <w:ind w:left="849" w:hanging="347"/>
      </w:pPr>
      <w:rPr>
        <w:rFonts w:ascii="MS Gothic" w:eastAsia="MS Gothic"/>
        <w:b w:val="0"/>
        <w:sz w:val="22"/>
      </w:rPr>
    </w:lvl>
    <w:lvl w:ilvl="2">
      <w:numFmt w:val="bullet"/>
      <w:lvlText w:val="•"/>
      <w:lvlJc w:val="left"/>
      <w:pPr>
        <w:ind w:left="1957" w:hanging="347"/>
      </w:pPr>
    </w:lvl>
    <w:lvl w:ilvl="3">
      <w:numFmt w:val="bullet"/>
      <w:lvlText w:val="•"/>
      <w:lvlJc w:val="left"/>
      <w:pPr>
        <w:ind w:left="3066" w:hanging="347"/>
      </w:pPr>
    </w:lvl>
    <w:lvl w:ilvl="4">
      <w:numFmt w:val="bullet"/>
      <w:lvlText w:val="•"/>
      <w:lvlJc w:val="left"/>
      <w:pPr>
        <w:ind w:left="4175" w:hanging="347"/>
      </w:pPr>
    </w:lvl>
    <w:lvl w:ilvl="5">
      <w:numFmt w:val="bullet"/>
      <w:lvlText w:val="•"/>
      <w:lvlJc w:val="left"/>
      <w:pPr>
        <w:ind w:left="5283" w:hanging="347"/>
      </w:pPr>
    </w:lvl>
    <w:lvl w:ilvl="6">
      <w:numFmt w:val="bullet"/>
      <w:lvlText w:val="•"/>
      <w:lvlJc w:val="left"/>
      <w:pPr>
        <w:ind w:left="6392" w:hanging="347"/>
      </w:pPr>
    </w:lvl>
    <w:lvl w:ilvl="7">
      <w:numFmt w:val="bullet"/>
      <w:lvlText w:val="•"/>
      <w:lvlJc w:val="left"/>
      <w:pPr>
        <w:ind w:left="7500" w:hanging="347"/>
      </w:pPr>
    </w:lvl>
    <w:lvl w:ilvl="8">
      <w:numFmt w:val="bullet"/>
      <w:lvlText w:val="•"/>
      <w:lvlJc w:val="left"/>
      <w:pPr>
        <w:ind w:left="8609" w:hanging="347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6" w:hanging="361"/>
      </w:pPr>
    </w:lvl>
    <w:lvl w:ilvl="2">
      <w:numFmt w:val="bullet"/>
      <w:lvlText w:val="•"/>
      <w:lvlJc w:val="left"/>
      <w:pPr>
        <w:ind w:left="2531" w:hanging="361"/>
      </w:pPr>
    </w:lvl>
    <w:lvl w:ilvl="3">
      <w:numFmt w:val="bullet"/>
      <w:lvlText w:val="•"/>
      <w:lvlJc w:val="left"/>
      <w:pPr>
        <w:ind w:left="3327" w:hanging="361"/>
      </w:pPr>
    </w:lvl>
    <w:lvl w:ilvl="4">
      <w:numFmt w:val="bullet"/>
      <w:lvlText w:val="•"/>
      <w:lvlJc w:val="left"/>
      <w:pPr>
        <w:ind w:left="4123" w:hanging="361"/>
      </w:pPr>
    </w:lvl>
    <w:lvl w:ilvl="5">
      <w:numFmt w:val="bullet"/>
      <w:lvlText w:val="•"/>
      <w:lvlJc w:val="left"/>
      <w:pPr>
        <w:ind w:left="4919" w:hanging="361"/>
      </w:pPr>
    </w:lvl>
    <w:lvl w:ilvl="6">
      <w:numFmt w:val="bullet"/>
      <w:lvlText w:val="•"/>
      <w:lvlJc w:val="left"/>
      <w:pPr>
        <w:ind w:left="5714" w:hanging="361"/>
      </w:pPr>
    </w:lvl>
    <w:lvl w:ilvl="7">
      <w:numFmt w:val="bullet"/>
      <w:lvlText w:val="•"/>
      <w:lvlJc w:val="left"/>
      <w:pPr>
        <w:ind w:left="6510" w:hanging="361"/>
      </w:pPr>
    </w:lvl>
    <w:lvl w:ilvl="8">
      <w:numFmt w:val="bullet"/>
      <w:lvlText w:val="•"/>
      <w:lvlJc w:val="left"/>
      <w:pPr>
        <w:ind w:left="7306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940" w:hanging="361"/>
      </w:pPr>
      <w:rPr>
        <w:rFonts w:cs="Times New Roman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6" w:hanging="361"/>
      </w:pPr>
    </w:lvl>
    <w:lvl w:ilvl="2">
      <w:numFmt w:val="bullet"/>
      <w:lvlText w:val="•"/>
      <w:lvlJc w:val="left"/>
      <w:pPr>
        <w:ind w:left="2532" w:hanging="361"/>
      </w:pPr>
    </w:lvl>
    <w:lvl w:ilvl="3">
      <w:numFmt w:val="bullet"/>
      <w:lvlText w:val="•"/>
      <w:lvlJc w:val="left"/>
      <w:pPr>
        <w:ind w:left="3327" w:hanging="361"/>
      </w:pPr>
    </w:lvl>
    <w:lvl w:ilvl="4">
      <w:numFmt w:val="bullet"/>
      <w:lvlText w:val="•"/>
      <w:lvlJc w:val="left"/>
      <w:pPr>
        <w:ind w:left="4123" w:hanging="361"/>
      </w:pPr>
    </w:lvl>
    <w:lvl w:ilvl="5">
      <w:numFmt w:val="bullet"/>
      <w:lvlText w:val="•"/>
      <w:lvlJc w:val="left"/>
      <w:pPr>
        <w:ind w:left="4919" w:hanging="361"/>
      </w:pPr>
    </w:lvl>
    <w:lvl w:ilvl="6">
      <w:numFmt w:val="bullet"/>
      <w:lvlText w:val="•"/>
      <w:lvlJc w:val="left"/>
      <w:pPr>
        <w:ind w:left="5715" w:hanging="361"/>
      </w:pPr>
    </w:lvl>
    <w:lvl w:ilvl="7">
      <w:numFmt w:val="bullet"/>
      <w:lvlText w:val="•"/>
      <w:lvlJc w:val="left"/>
      <w:pPr>
        <w:ind w:left="6510" w:hanging="361"/>
      </w:pPr>
    </w:lvl>
    <w:lvl w:ilvl="8">
      <w:numFmt w:val="bullet"/>
      <w:lvlText w:val="•"/>
      <w:lvlJc w:val="left"/>
      <w:pPr>
        <w:ind w:left="7306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□"/>
      <w:lvlJc w:val="left"/>
      <w:pPr>
        <w:ind w:left="786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798" w:hanging="567"/>
      </w:pPr>
    </w:lvl>
    <w:lvl w:ilvl="2">
      <w:numFmt w:val="bullet"/>
      <w:lvlText w:val="•"/>
      <w:lvlJc w:val="left"/>
      <w:pPr>
        <w:ind w:left="2810" w:hanging="567"/>
      </w:pPr>
    </w:lvl>
    <w:lvl w:ilvl="3">
      <w:numFmt w:val="bullet"/>
      <w:lvlText w:val="•"/>
      <w:lvlJc w:val="left"/>
      <w:pPr>
        <w:ind w:left="3822" w:hanging="567"/>
      </w:pPr>
    </w:lvl>
    <w:lvl w:ilvl="4">
      <w:numFmt w:val="bullet"/>
      <w:lvlText w:val="•"/>
      <w:lvlJc w:val="left"/>
      <w:pPr>
        <w:ind w:left="4834" w:hanging="567"/>
      </w:pPr>
    </w:lvl>
    <w:lvl w:ilvl="5">
      <w:numFmt w:val="bullet"/>
      <w:lvlText w:val="•"/>
      <w:lvlJc w:val="left"/>
      <w:pPr>
        <w:ind w:left="5846" w:hanging="567"/>
      </w:pPr>
    </w:lvl>
    <w:lvl w:ilvl="6">
      <w:numFmt w:val="bullet"/>
      <w:lvlText w:val="•"/>
      <w:lvlJc w:val="left"/>
      <w:pPr>
        <w:ind w:left="6858" w:hanging="567"/>
      </w:pPr>
    </w:lvl>
    <w:lvl w:ilvl="7">
      <w:numFmt w:val="bullet"/>
      <w:lvlText w:val="•"/>
      <w:lvlJc w:val="left"/>
      <w:pPr>
        <w:ind w:left="7870" w:hanging="567"/>
      </w:pPr>
    </w:lvl>
    <w:lvl w:ilvl="8">
      <w:numFmt w:val="bullet"/>
      <w:lvlText w:val="•"/>
      <w:lvlJc w:val="left"/>
      <w:pPr>
        <w:ind w:left="8882" w:hanging="567"/>
      </w:pPr>
    </w:lvl>
  </w:abstractNum>
  <w:abstractNum w:abstractNumId="4" w15:restartNumberingAfterBreak="0">
    <w:nsid w:val="1F326668"/>
    <w:multiLevelType w:val="multilevel"/>
    <w:tmpl w:val="FFFFFFFF"/>
    <w:lvl w:ilvl="0">
      <w:start w:val="1"/>
      <w:numFmt w:val="lowerLetter"/>
      <w:lvlText w:val="%1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6" w:hanging="361"/>
      </w:pPr>
    </w:lvl>
    <w:lvl w:ilvl="2">
      <w:numFmt w:val="bullet"/>
      <w:lvlText w:val="•"/>
      <w:lvlJc w:val="left"/>
      <w:pPr>
        <w:ind w:left="2531" w:hanging="361"/>
      </w:pPr>
    </w:lvl>
    <w:lvl w:ilvl="3">
      <w:numFmt w:val="bullet"/>
      <w:lvlText w:val="•"/>
      <w:lvlJc w:val="left"/>
      <w:pPr>
        <w:ind w:left="3327" w:hanging="361"/>
      </w:pPr>
    </w:lvl>
    <w:lvl w:ilvl="4">
      <w:numFmt w:val="bullet"/>
      <w:lvlText w:val="•"/>
      <w:lvlJc w:val="left"/>
      <w:pPr>
        <w:ind w:left="4123" w:hanging="361"/>
      </w:pPr>
    </w:lvl>
    <w:lvl w:ilvl="5">
      <w:numFmt w:val="bullet"/>
      <w:lvlText w:val="•"/>
      <w:lvlJc w:val="left"/>
      <w:pPr>
        <w:ind w:left="4919" w:hanging="361"/>
      </w:pPr>
    </w:lvl>
    <w:lvl w:ilvl="6">
      <w:numFmt w:val="bullet"/>
      <w:lvlText w:val="•"/>
      <w:lvlJc w:val="left"/>
      <w:pPr>
        <w:ind w:left="5714" w:hanging="361"/>
      </w:pPr>
    </w:lvl>
    <w:lvl w:ilvl="7">
      <w:numFmt w:val="bullet"/>
      <w:lvlText w:val="•"/>
      <w:lvlJc w:val="left"/>
      <w:pPr>
        <w:ind w:left="6510" w:hanging="361"/>
      </w:pPr>
    </w:lvl>
    <w:lvl w:ilvl="8">
      <w:numFmt w:val="bullet"/>
      <w:lvlText w:val="•"/>
      <w:lvlJc w:val="left"/>
      <w:pPr>
        <w:ind w:left="7306" w:hanging="361"/>
      </w:pPr>
    </w:lvl>
  </w:abstractNum>
  <w:abstractNum w:abstractNumId="5" w15:restartNumberingAfterBreak="0">
    <w:nsid w:val="26536F5D"/>
    <w:multiLevelType w:val="hybridMultilevel"/>
    <w:tmpl w:val="89480AF4"/>
    <w:lvl w:ilvl="0" w:tplc="AAFC03F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F5042A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0188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4042681">
    <w:abstractNumId w:val="3"/>
  </w:num>
  <w:num w:numId="2" w16cid:durableId="1712417297">
    <w:abstractNumId w:val="2"/>
  </w:num>
  <w:num w:numId="3" w16cid:durableId="1439062684">
    <w:abstractNumId w:val="1"/>
  </w:num>
  <w:num w:numId="4" w16cid:durableId="1384449654">
    <w:abstractNumId w:val="0"/>
  </w:num>
  <w:num w:numId="5" w16cid:durableId="2052531720">
    <w:abstractNumId w:val="1"/>
  </w:num>
  <w:num w:numId="6" w16cid:durableId="944772396">
    <w:abstractNumId w:val="6"/>
  </w:num>
  <w:num w:numId="7" w16cid:durableId="2018338503">
    <w:abstractNumId w:val="7"/>
  </w:num>
  <w:num w:numId="8" w16cid:durableId="1908998236">
    <w:abstractNumId w:val="4"/>
  </w:num>
  <w:num w:numId="9" w16cid:durableId="933634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19"/>
    <w:rsid w:val="00012DC9"/>
    <w:rsid w:val="000B08DC"/>
    <w:rsid w:val="0011762B"/>
    <w:rsid w:val="00170A75"/>
    <w:rsid w:val="001A658E"/>
    <w:rsid w:val="00201DC8"/>
    <w:rsid w:val="00207C41"/>
    <w:rsid w:val="00267FC3"/>
    <w:rsid w:val="00272003"/>
    <w:rsid w:val="002A3FB6"/>
    <w:rsid w:val="002A4100"/>
    <w:rsid w:val="002D4F4B"/>
    <w:rsid w:val="002D72DA"/>
    <w:rsid w:val="002E6AF7"/>
    <w:rsid w:val="003B22B8"/>
    <w:rsid w:val="003C4ED0"/>
    <w:rsid w:val="003F7C53"/>
    <w:rsid w:val="00472DBA"/>
    <w:rsid w:val="00492390"/>
    <w:rsid w:val="004B483E"/>
    <w:rsid w:val="004C6FE0"/>
    <w:rsid w:val="004F196E"/>
    <w:rsid w:val="004F7498"/>
    <w:rsid w:val="00527C43"/>
    <w:rsid w:val="0053687A"/>
    <w:rsid w:val="0058762B"/>
    <w:rsid w:val="005901B2"/>
    <w:rsid w:val="005B165D"/>
    <w:rsid w:val="005C7BD6"/>
    <w:rsid w:val="005E46AF"/>
    <w:rsid w:val="00622CC4"/>
    <w:rsid w:val="00632916"/>
    <w:rsid w:val="0067218B"/>
    <w:rsid w:val="006753D7"/>
    <w:rsid w:val="00713A62"/>
    <w:rsid w:val="00715248"/>
    <w:rsid w:val="00752F64"/>
    <w:rsid w:val="007629F2"/>
    <w:rsid w:val="00762CA0"/>
    <w:rsid w:val="007A71AB"/>
    <w:rsid w:val="007B226C"/>
    <w:rsid w:val="007C4D4B"/>
    <w:rsid w:val="007D46D2"/>
    <w:rsid w:val="00804837"/>
    <w:rsid w:val="0089589D"/>
    <w:rsid w:val="008B103F"/>
    <w:rsid w:val="008C7E12"/>
    <w:rsid w:val="009648E9"/>
    <w:rsid w:val="00970C94"/>
    <w:rsid w:val="00990E45"/>
    <w:rsid w:val="00A63609"/>
    <w:rsid w:val="00A67FE6"/>
    <w:rsid w:val="00A75396"/>
    <w:rsid w:val="00AC0610"/>
    <w:rsid w:val="00AC091C"/>
    <w:rsid w:val="00B02B27"/>
    <w:rsid w:val="00B90715"/>
    <w:rsid w:val="00C04D82"/>
    <w:rsid w:val="00CA5519"/>
    <w:rsid w:val="00CC7B68"/>
    <w:rsid w:val="00CF37A0"/>
    <w:rsid w:val="00D01CB9"/>
    <w:rsid w:val="00D224B3"/>
    <w:rsid w:val="00D82988"/>
    <w:rsid w:val="00DC0ECB"/>
    <w:rsid w:val="00E17771"/>
    <w:rsid w:val="00E70E88"/>
    <w:rsid w:val="00E7352F"/>
    <w:rsid w:val="00E96760"/>
    <w:rsid w:val="00EB6E88"/>
    <w:rsid w:val="00EC0F43"/>
    <w:rsid w:val="00ED2606"/>
    <w:rsid w:val="00EF5E73"/>
    <w:rsid w:val="00F071ED"/>
    <w:rsid w:val="00F9054B"/>
    <w:rsid w:val="00FF4CB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4B8AF"/>
  <w14:defaultImageDpi w14:val="0"/>
  <w15:docId w15:val="{99427E18-3520-4F66-9976-116D36D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47" w:hanging="427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22CC4"/>
    <w:rPr>
      <w:b/>
      <w:bCs/>
    </w:rPr>
  </w:style>
  <w:style w:type="table" w:styleId="TableGrid">
    <w:name w:val="Table Grid"/>
    <w:basedOn w:val="TableNormal"/>
    <w:uiPriority w:val="59"/>
    <w:rsid w:val="0062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6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out horses</dc:title>
  <dc:subject/>
  <dc:creator>Gundu, Tonderai</dc:creator>
  <cp:keywords/>
  <dc:description/>
  <cp:lastModifiedBy>Helen Valentine</cp:lastModifiedBy>
  <cp:revision>6</cp:revision>
  <dcterms:created xsi:type="dcterms:W3CDTF">2025-05-21T07:21:00Z</dcterms:created>
  <dcterms:modified xsi:type="dcterms:W3CDTF">2025-07-28T14:17:00Z</dcterms:modified>
</cp:coreProperties>
</file>